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A1F03" w:rsidRDefault="006A1F03">
      <w:pPr>
        <w:pStyle w:val="Tekstpodstawowy21"/>
        <w:rPr>
          <w:sz w:val="24"/>
        </w:rPr>
      </w:pPr>
      <w:bookmarkStart w:id="0" w:name="_GoBack"/>
      <w:bookmarkEnd w:id="0"/>
    </w:p>
    <w:p w:rsidR="006A1F03" w:rsidRDefault="006A1F03">
      <w:pPr>
        <w:pStyle w:val="Tekstpodstawowy21"/>
        <w:rPr>
          <w:b w:val="0"/>
          <w:szCs w:val="20"/>
        </w:rPr>
      </w:pPr>
      <w:r>
        <w:rPr>
          <w:sz w:val="24"/>
        </w:rPr>
        <w:t xml:space="preserve">Wniosek o przyznanie stypendium socjalnego </w:t>
      </w:r>
      <w:r>
        <w:rPr>
          <w:sz w:val="24"/>
        </w:rPr>
        <w:br/>
        <w:t xml:space="preserve">w semestrze </w:t>
      </w:r>
      <w:r w:rsidR="00421FBE">
        <w:rPr>
          <w:sz w:val="24"/>
        </w:rPr>
        <w:t>zimowym</w:t>
      </w:r>
      <w:r>
        <w:rPr>
          <w:sz w:val="24"/>
        </w:rPr>
        <w:t xml:space="preserve"> w roku akademickim </w:t>
      </w:r>
      <w:r w:rsidR="00421FBE">
        <w:rPr>
          <w:sz w:val="24"/>
        </w:rPr>
        <w:t>2022</w:t>
      </w:r>
      <w:r>
        <w:rPr>
          <w:sz w:val="24"/>
        </w:rPr>
        <w:t>/</w:t>
      </w:r>
      <w:r w:rsidR="00421FBE">
        <w:rPr>
          <w:sz w:val="24"/>
        </w:rPr>
        <w:t>2023</w:t>
      </w:r>
    </w:p>
    <w:p w:rsidR="006A1F03" w:rsidRDefault="006A1F03">
      <w:pPr>
        <w:pStyle w:val="Tekstpodstawowy21"/>
        <w:jc w:val="left"/>
        <w:rPr>
          <w:b w:val="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1510"/>
        <w:gridCol w:w="3600"/>
        <w:gridCol w:w="5230"/>
      </w:tblGrid>
      <w:tr w:rsidR="006A1F03">
        <w:trPr>
          <w:trHeight w:val="717"/>
        </w:trPr>
        <w:tc>
          <w:tcPr>
            <w:tcW w:w="151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Numer albumu</w:t>
            </w:r>
          </w:p>
        </w:tc>
        <w:tc>
          <w:tcPr>
            <w:tcW w:w="36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Imię studenta</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r>
              <w:rPr>
                <w:sz w:val="20"/>
                <w:szCs w:val="20"/>
              </w:rPr>
              <w:t>Nazwisko studenta</w:t>
            </w:r>
          </w:p>
        </w:tc>
      </w:tr>
      <w:tr w:rsidR="006A1F03">
        <w:trPr>
          <w:cantSplit/>
          <w:trHeight w:val="694"/>
        </w:trPr>
        <w:tc>
          <w:tcPr>
            <w:tcW w:w="151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Kierunek</w:t>
            </w:r>
          </w:p>
        </w:tc>
        <w:tc>
          <w:tcPr>
            <w:tcW w:w="36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Pesel: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r>
              <w:rPr>
                <w:sz w:val="20"/>
                <w:szCs w:val="20"/>
              </w:rPr>
              <w:t>Telefon kontaktowy</w:t>
            </w:r>
          </w:p>
        </w:tc>
      </w:tr>
    </w:tbl>
    <w:p w:rsidR="006A1F03" w:rsidRDefault="006A1F03">
      <w:pPr>
        <w:rPr>
          <w:sz w:val="20"/>
          <w:szCs w:val="20"/>
        </w:rPr>
      </w:pPr>
    </w:p>
    <w:p w:rsidR="006A1F03" w:rsidRDefault="006A1F03">
      <w:pPr>
        <w:jc w:val="center"/>
        <w:rPr>
          <w:sz w:val="20"/>
          <w:szCs w:val="20"/>
        </w:rPr>
      </w:pPr>
      <w:r>
        <w:rPr>
          <w:b/>
          <w:sz w:val="20"/>
          <w:szCs w:val="20"/>
        </w:rPr>
        <w:t>I.</w:t>
      </w:r>
    </w:p>
    <w:p w:rsidR="00391D49" w:rsidRDefault="00391D49">
      <w:pPr>
        <w:jc w:val="both"/>
        <w:rPr>
          <w:sz w:val="20"/>
          <w:szCs w:val="20"/>
        </w:rPr>
      </w:pPr>
    </w:p>
    <w:p w:rsidR="00391D49" w:rsidRDefault="00391D49" w:rsidP="00391D49">
      <w:pPr>
        <w:numPr>
          <w:ilvl w:val="0"/>
          <w:numId w:val="6"/>
        </w:numPr>
        <w:suppressAutoHyphens w:val="0"/>
        <w:ind w:left="0" w:firstLine="0"/>
        <w:jc w:val="both"/>
        <w:rPr>
          <w:sz w:val="20"/>
          <w:szCs w:val="20"/>
        </w:rPr>
      </w:pPr>
      <w:r w:rsidRPr="00A66AD4">
        <w:rPr>
          <w:sz w:val="20"/>
          <w:szCs w:val="20"/>
        </w:rPr>
        <w:t xml:space="preserve">Administratorem Danych Osobowych podawanych przez studenta jest Karkonoska </w:t>
      </w:r>
      <w:r w:rsidR="00421FBE">
        <w:rPr>
          <w:sz w:val="20"/>
          <w:szCs w:val="20"/>
        </w:rPr>
        <w:t>Akademia Nauk Stosowanych</w:t>
      </w:r>
      <w:r w:rsidRPr="00A66AD4">
        <w:rPr>
          <w:sz w:val="20"/>
          <w:szCs w:val="20"/>
        </w:rPr>
        <w:t xml:space="preserve"> w Jeleniej Górze ul. Lwówecka 18, 58-50</w:t>
      </w:r>
      <w:r>
        <w:rPr>
          <w:sz w:val="20"/>
          <w:szCs w:val="20"/>
        </w:rPr>
        <w:t>6</w:t>
      </w:r>
      <w:r w:rsidRPr="00A66AD4">
        <w:rPr>
          <w:sz w:val="20"/>
          <w:szCs w:val="20"/>
        </w:rPr>
        <w:t xml:space="preserve"> Jelenia Góra, tel.: 756453300, e-mail: </w:t>
      </w:r>
      <w:hyperlink r:id="rId7" w:history="1">
        <w:r w:rsidR="00421FBE" w:rsidRPr="00111B65">
          <w:rPr>
            <w:rStyle w:val="Hipercze"/>
            <w:sz w:val="20"/>
            <w:szCs w:val="20"/>
          </w:rPr>
          <w:t>rektorat@kans.pl</w:t>
        </w:r>
      </w:hyperlink>
      <w:r w:rsidRPr="00A66AD4">
        <w:rPr>
          <w:sz w:val="20"/>
          <w:szCs w:val="20"/>
        </w:rPr>
        <w:t>;</w:t>
      </w:r>
    </w:p>
    <w:p w:rsidR="00391D49" w:rsidRDefault="00391D49" w:rsidP="00391D49">
      <w:pPr>
        <w:suppressAutoHyphens w:val="0"/>
        <w:jc w:val="both"/>
        <w:rPr>
          <w:sz w:val="20"/>
          <w:szCs w:val="20"/>
        </w:rPr>
      </w:pPr>
    </w:p>
    <w:p w:rsidR="00391D49" w:rsidRPr="00CA059D" w:rsidRDefault="00391D49" w:rsidP="00391D49">
      <w:pPr>
        <w:numPr>
          <w:ilvl w:val="0"/>
          <w:numId w:val="6"/>
        </w:numPr>
        <w:suppressAutoHyphens w:val="0"/>
        <w:ind w:left="0" w:firstLine="0"/>
        <w:jc w:val="both"/>
        <w:rPr>
          <w:sz w:val="20"/>
          <w:szCs w:val="20"/>
        </w:rPr>
      </w:pP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w:t>
      </w:r>
      <w:r w:rsidR="00421FBE">
        <w:rPr>
          <w:color w:val="301212"/>
          <w:sz w:val="20"/>
          <w:szCs w:val="20"/>
          <w:shd w:val="clear" w:color="auto" w:fill="FFFFFF"/>
        </w:rPr>
        <w:t>kans</w:t>
      </w:r>
      <w:r w:rsidRPr="00CA059D">
        <w:rPr>
          <w:color w:val="301212"/>
          <w:sz w:val="20"/>
          <w:szCs w:val="20"/>
          <w:shd w:val="clear" w:color="auto" w:fill="FFFFFF"/>
        </w:rPr>
        <w:t xml:space="preserve">.pl , tel. 75 6453 321 lub korespondencyjnie na adres </w:t>
      </w:r>
      <w:r w:rsidR="00A01701">
        <w:rPr>
          <w:color w:val="301212"/>
          <w:sz w:val="20"/>
          <w:szCs w:val="20"/>
          <w:shd w:val="clear" w:color="auto" w:fill="FFFFFF"/>
        </w:rPr>
        <w:t>A</w:t>
      </w:r>
      <w:r w:rsidRPr="00CA059D">
        <w:rPr>
          <w:color w:val="301212"/>
          <w:sz w:val="20"/>
          <w:szCs w:val="20"/>
          <w:shd w:val="clear" w:color="auto" w:fill="FFFFFF"/>
        </w:rPr>
        <w:t>dministratora z dopiskiem „Inspektor Ochrony Danych”.</w:t>
      </w:r>
    </w:p>
    <w:p w:rsidR="00391D49" w:rsidRPr="00A66AD4" w:rsidRDefault="00391D49" w:rsidP="00391D49">
      <w:pPr>
        <w:jc w:val="both"/>
        <w:rPr>
          <w:sz w:val="20"/>
          <w:szCs w:val="20"/>
        </w:rPr>
      </w:pPr>
    </w:p>
    <w:p w:rsidR="00391D49" w:rsidRPr="00A66AD4" w:rsidRDefault="00391D49" w:rsidP="00391D49">
      <w:pPr>
        <w:jc w:val="both"/>
        <w:rPr>
          <w:sz w:val="20"/>
          <w:szCs w:val="20"/>
        </w:rPr>
      </w:pPr>
      <w:r>
        <w:rPr>
          <w:sz w:val="20"/>
          <w:szCs w:val="20"/>
        </w:rPr>
        <w:t>3</w:t>
      </w:r>
      <w:r w:rsidRPr="00A66AD4">
        <w:rPr>
          <w:sz w:val="20"/>
          <w:szCs w:val="20"/>
        </w:rPr>
        <w:t>.</w:t>
      </w:r>
      <w:r>
        <w:rPr>
          <w:sz w:val="20"/>
          <w:szCs w:val="20"/>
        </w:rPr>
        <w:t xml:space="preserve">Pani/Pana </w:t>
      </w:r>
      <w:r w:rsidRPr="00A66AD4">
        <w:rPr>
          <w:sz w:val="20"/>
          <w:szCs w:val="20"/>
        </w:rPr>
        <w:t>Dane osobowe są przetwarzane na podstawie dobrowolnej zgody i nie będą udostępniane innym odbiorcom z wyłączeniem podmiotów upoważnionych przez przepisy prawa;</w:t>
      </w:r>
    </w:p>
    <w:p w:rsidR="00391D49" w:rsidRPr="00A66AD4" w:rsidRDefault="00391D49" w:rsidP="00391D49">
      <w:pPr>
        <w:jc w:val="both"/>
        <w:rPr>
          <w:sz w:val="20"/>
          <w:szCs w:val="20"/>
        </w:rPr>
      </w:pPr>
    </w:p>
    <w:p w:rsidR="00391D49" w:rsidRPr="00426AE4" w:rsidRDefault="00391D49" w:rsidP="00391D49">
      <w:pPr>
        <w:jc w:val="both"/>
        <w:rPr>
          <w:i/>
          <w:sz w:val="20"/>
          <w:szCs w:val="20"/>
        </w:rPr>
      </w:pPr>
      <w:r>
        <w:rPr>
          <w:sz w:val="20"/>
          <w:szCs w:val="20"/>
        </w:rPr>
        <w:t>4</w:t>
      </w:r>
      <w:r w:rsidRPr="00426AE4">
        <w:rPr>
          <w:sz w:val="20"/>
          <w:szCs w:val="20"/>
        </w:rPr>
        <w:t xml:space="preserve">. </w:t>
      </w:r>
      <w:r>
        <w:rPr>
          <w:sz w:val="20"/>
          <w:szCs w:val="20"/>
        </w:rPr>
        <w:t>Pani/Pana D</w:t>
      </w:r>
      <w:r w:rsidRPr="00426AE4">
        <w:rPr>
          <w:sz w:val="20"/>
          <w:szCs w:val="20"/>
        </w:rPr>
        <w:t xml:space="preserve">ane osobowe są przetwarzane w celu przyznania stypendium na podstawie Regulaminu świadczeń dla studentów </w:t>
      </w:r>
      <w:r w:rsidR="008C3C5E">
        <w:rPr>
          <w:sz w:val="20"/>
          <w:szCs w:val="20"/>
        </w:rPr>
        <w:t>KANS</w:t>
      </w:r>
      <w:r w:rsidRPr="00426AE4">
        <w:rPr>
          <w:sz w:val="20"/>
          <w:szCs w:val="20"/>
        </w:rPr>
        <w:t xml:space="preserve">, oraz przez okres 50 lat dla celów archiwalnych – zgodnie z przepisami Rozporządzenia Ministra Nauki i Szkolnictwa Wyższego z dnia </w:t>
      </w:r>
      <w:r w:rsidR="00820D70">
        <w:rPr>
          <w:sz w:val="20"/>
          <w:szCs w:val="20"/>
        </w:rPr>
        <w:t>18</w:t>
      </w:r>
      <w:r w:rsidRPr="00426AE4">
        <w:rPr>
          <w:sz w:val="20"/>
          <w:szCs w:val="20"/>
        </w:rPr>
        <w:t xml:space="preserve"> </w:t>
      </w:r>
      <w:r w:rsidR="00820D70">
        <w:rPr>
          <w:sz w:val="20"/>
          <w:szCs w:val="20"/>
        </w:rPr>
        <w:t>marca</w:t>
      </w:r>
      <w:r w:rsidRPr="00426AE4">
        <w:rPr>
          <w:sz w:val="20"/>
          <w:szCs w:val="20"/>
        </w:rPr>
        <w:t xml:space="preserve"> 20</w:t>
      </w:r>
      <w:r w:rsidR="00820D70">
        <w:rPr>
          <w:sz w:val="20"/>
          <w:szCs w:val="20"/>
        </w:rPr>
        <w:t>21</w:t>
      </w:r>
      <w:r w:rsidRPr="00426AE4">
        <w:rPr>
          <w:sz w:val="20"/>
          <w:szCs w:val="20"/>
        </w:rPr>
        <w:t xml:space="preserve"> r. w sprawie studiów. Dane osobowe przetwarzane będą przez pracowników Uczelni lub przez osoby zatrudnione przez Karkonoską </w:t>
      </w:r>
      <w:r w:rsidR="008C3C5E">
        <w:rPr>
          <w:sz w:val="20"/>
          <w:szCs w:val="20"/>
        </w:rPr>
        <w:t>Akademię Nauk Stosowanych w Jeleniej Górze</w:t>
      </w:r>
      <w:r w:rsidRPr="00426AE4">
        <w:rPr>
          <w:sz w:val="20"/>
          <w:szCs w:val="20"/>
        </w:rPr>
        <w:t xml:space="preserve"> na podstawie umów cywilno-prawnych – na podstawie udzielonych przez Administratora Danych Osobowych upoważnień do przetwarzania danych osobowych;</w:t>
      </w:r>
    </w:p>
    <w:p w:rsidR="00391D49" w:rsidRPr="00D90AEA" w:rsidRDefault="00391D49" w:rsidP="00391D49">
      <w:pPr>
        <w:rPr>
          <w:color w:val="FF0000"/>
          <w:sz w:val="20"/>
          <w:szCs w:val="20"/>
        </w:rPr>
      </w:pPr>
    </w:p>
    <w:p w:rsidR="00391D49" w:rsidRPr="00A66AD4" w:rsidRDefault="008C6D15" w:rsidP="00391D49">
      <w:pPr>
        <w:jc w:val="both"/>
        <w:rPr>
          <w:sz w:val="20"/>
          <w:szCs w:val="20"/>
        </w:rPr>
      </w:pPr>
      <w:r>
        <w:rPr>
          <w:sz w:val="20"/>
          <w:szCs w:val="20"/>
        </w:rPr>
        <w:t>5</w:t>
      </w:r>
      <w:r w:rsidR="00391D49" w:rsidRPr="00A66AD4">
        <w:rPr>
          <w:sz w:val="20"/>
          <w:szCs w:val="20"/>
        </w:rPr>
        <w:t>.</w:t>
      </w:r>
      <w:r w:rsidR="00391D49" w:rsidRPr="00A66AD4">
        <w:rPr>
          <w:b/>
          <w:sz w:val="20"/>
          <w:szCs w:val="20"/>
        </w:rPr>
        <w:t xml:space="preserve"> </w:t>
      </w:r>
      <w:r w:rsidR="00391D49" w:rsidRPr="00A66AD4">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391D49" w:rsidRPr="00A66AD4" w:rsidRDefault="00391D49" w:rsidP="00391D49">
      <w:pPr>
        <w:rPr>
          <w:sz w:val="20"/>
          <w:szCs w:val="20"/>
        </w:rPr>
      </w:pPr>
    </w:p>
    <w:p w:rsidR="00391D49" w:rsidRPr="00A66AD4" w:rsidRDefault="008C6D15" w:rsidP="00391D49">
      <w:pPr>
        <w:jc w:val="both"/>
        <w:rPr>
          <w:sz w:val="20"/>
          <w:szCs w:val="20"/>
        </w:rPr>
      </w:pPr>
      <w:r>
        <w:rPr>
          <w:sz w:val="20"/>
          <w:szCs w:val="20"/>
        </w:rPr>
        <w:t>6</w:t>
      </w:r>
      <w:r w:rsidR="00391D49" w:rsidRPr="00A66AD4">
        <w:rPr>
          <w:b/>
          <w:sz w:val="20"/>
          <w:szCs w:val="20"/>
        </w:rPr>
        <w:t xml:space="preserve">. </w:t>
      </w:r>
      <w:r w:rsidR="00391D49" w:rsidRPr="00A66AD4">
        <w:rPr>
          <w:sz w:val="20"/>
          <w:szCs w:val="20"/>
        </w:rPr>
        <w:t xml:space="preserve">W odniesieniu do danych osobowych studentów nie następuje zautomatyzowane podejmowanie decyzji, </w:t>
      </w:r>
      <w:r w:rsidR="00391D49">
        <w:rPr>
          <w:sz w:val="20"/>
          <w:szCs w:val="20"/>
        </w:rPr>
        <w:br/>
      </w:r>
      <w:r w:rsidR="00391D49" w:rsidRPr="00A66AD4">
        <w:rPr>
          <w:sz w:val="20"/>
          <w:szCs w:val="20"/>
        </w:rPr>
        <w:t>w tym profilowania;</w:t>
      </w:r>
    </w:p>
    <w:p w:rsidR="00391D49" w:rsidRPr="00A66AD4" w:rsidRDefault="00391D49" w:rsidP="00391D49">
      <w:pPr>
        <w:rPr>
          <w:sz w:val="20"/>
          <w:szCs w:val="20"/>
        </w:rPr>
      </w:pPr>
    </w:p>
    <w:p w:rsidR="006A1F03" w:rsidRDefault="008C6D15">
      <w:pPr>
        <w:jc w:val="both"/>
        <w:rPr>
          <w:sz w:val="20"/>
          <w:szCs w:val="20"/>
        </w:rPr>
      </w:pPr>
      <w:r>
        <w:rPr>
          <w:sz w:val="20"/>
          <w:szCs w:val="20"/>
        </w:rPr>
        <w:t>7</w:t>
      </w:r>
      <w:r w:rsidR="006A1F03">
        <w:rPr>
          <w:sz w:val="20"/>
          <w:szCs w:val="20"/>
        </w:rPr>
        <w:t>.</w:t>
      </w:r>
      <w:r w:rsidR="006A1F03">
        <w:rPr>
          <w:b/>
          <w:sz w:val="20"/>
          <w:szCs w:val="20"/>
        </w:rPr>
        <w:t xml:space="preserve">  </w:t>
      </w:r>
      <w:r w:rsidR="006A1F03">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w:t>
      </w:r>
      <w:r w:rsidR="00391D49">
        <w:rPr>
          <w:sz w:val="20"/>
          <w:szCs w:val="20"/>
        </w:rPr>
        <w:t xml:space="preserve"> (UE)</w:t>
      </w:r>
      <w:r w:rsidR="006A1F03">
        <w:rPr>
          <w:sz w:val="20"/>
          <w:szCs w:val="20"/>
        </w:rPr>
        <w:t xml:space="preserve"> z dnia 27 kwietnia 2016r. w sprawie ochrony osób fizycznych w związku </w:t>
      </w:r>
      <w:r w:rsidR="00391D49">
        <w:rPr>
          <w:sz w:val="20"/>
          <w:szCs w:val="20"/>
        </w:rPr>
        <w:br/>
      </w:r>
      <w:r w:rsidR="006A1F03">
        <w:rPr>
          <w:sz w:val="20"/>
          <w:szCs w:val="20"/>
        </w:rPr>
        <w:t>z przetwarzaniem danych osobowych w sprawie swobodnego przepływu takich danych oraz uchylenia dyrektywy 95/46/WE (ogólne rozporządzenie o ochronie danych).</w:t>
      </w:r>
    </w:p>
    <w:p w:rsidR="006A1F03" w:rsidRDefault="006A1F03">
      <w:pPr>
        <w:rPr>
          <w:sz w:val="20"/>
          <w:szCs w:val="20"/>
        </w:rPr>
      </w:pPr>
    </w:p>
    <w:p w:rsidR="006A1F03" w:rsidRDefault="006A1F03">
      <w:pPr>
        <w:jc w:val="center"/>
        <w:rPr>
          <w:sz w:val="20"/>
          <w:szCs w:val="20"/>
        </w:rPr>
      </w:pPr>
      <w:r>
        <w:rPr>
          <w:b/>
          <w:sz w:val="20"/>
          <w:szCs w:val="20"/>
        </w:rPr>
        <w:t>II.</w:t>
      </w:r>
    </w:p>
    <w:p w:rsidR="006A1F03" w:rsidRDefault="006A1F03">
      <w:pPr>
        <w:jc w:val="both"/>
        <w:rPr>
          <w:sz w:val="20"/>
          <w:szCs w:val="20"/>
        </w:rPr>
      </w:pPr>
      <w:r>
        <w:rPr>
          <w:sz w:val="20"/>
          <w:szCs w:val="20"/>
        </w:rPr>
        <w:t xml:space="preserve">1. Wyrażam zgodę na przetwarzanie moich danych osobowych przez Karkonoską </w:t>
      </w:r>
      <w:r w:rsidR="00421FBE">
        <w:rPr>
          <w:sz w:val="20"/>
          <w:szCs w:val="20"/>
        </w:rPr>
        <w:t>Akademię Nauk Stosowanych</w:t>
      </w:r>
      <w:r>
        <w:rPr>
          <w:sz w:val="20"/>
          <w:szCs w:val="20"/>
        </w:rPr>
        <w:t xml:space="preserve"> </w:t>
      </w:r>
      <w:r>
        <w:rPr>
          <w:sz w:val="20"/>
          <w:szCs w:val="20"/>
        </w:rPr>
        <w:br/>
        <w:t>w Jeleniej Górze, 58-50</w:t>
      </w:r>
      <w:r w:rsidR="00F35441">
        <w:rPr>
          <w:sz w:val="20"/>
          <w:szCs w:val="20"/>
        </w:rPr>
        <w:t>6</w:t>
      </w:r>
      <w:r>
        <w:rPr>
          <w:sz w:val="20"/>
          <w:szCs w:val="20"/>
        </w:rPr>
        <w:t xml:space="preserve"> Jelenia Góra, ul. Lwówecka 18 dla potrzeb przyznania stypendium;</w:t>
      </w:r>
    </w:p>
    <w:p w:rsidR="006A1F03" w:rsidRDefault="006A1F03">
      <w:pPr>
        <w:rPr>
          <w:sz w:val="20"/>
          <w:szCs w:val="20"/>
        </w:rPr>
      </w:pPr>
      <w:r>
        <w:rPr>
          <w:sz w:val="20"/>
          <w:szCs w:val="20"/>
        </w:rPr>
        <w:t xml:space="preserve">      </w:t>
      </w:r>
    </w:p>
    <w:p w:rsidR="006A1F03" w:rsidRDefault="006A1F03">
      <w:pPr>
        <w:jc w:val="both"/>
        <w:rPr>
          <w:sz w:val="20"/>
          <w:szCs w:val="20"/>
        </w:rPr>
      </w:pPr>
      <w:r>
        <w:rPr>
          <w:sz w:val="20"/>
          <w:szCs w:val="20"/>
        </w:rPr>
        <w:t>2.</w:t>
      </w:r>
      <w:r>
        <w:rPr>
          <w:b/>
          <w:sz w:val="20"/>
          <w:szCs w:val="20"/>
        </w:rPr>
        <w:t xml:space="preserve"> </w:t>
      </w:r>
      <w:r>
        <w:rPr>
          <w:sz w:val="20"/>
          <w:szCs w:val="20"/>
        </w:rPr>
        <w:t>Podaję dane osobowe dobrowolnie i oświadczam, że są one zgodne ze stanem faktycznym i zobowiązuję się do niezwłocznego i pisemnego poinformowania o zmianie danych osobowych zawartych we wniosku;</w:t>
      </w:r>
    </w:p>
    <w:p w:rsidR="006A1F03" w:rsidRDefault="006A1F03">
      <w:pPr>
        <w:rPr>
          <w:sz w:val="20"/>
          <w:szCs w:val="20"/>
        </w:rPr>
      </w:pPr>
    </w:p>
    <w:p w:rsidR="006A1F03" w:rsidRDefault="006A1F03">
      <w:pPr>
        <w:rPr>
          <w:sz w:val="20"/>
          <w:szCs w:val="20"/>
        </w:rPr>
      </w:pPr>
      <w:r>
        <w:rPr>
          <w:sz w:val="20"/>
          <w:szCs w:val="20"/>
        </w:rPr>
        <w:t>3.</w:t>
      </w:r>
      <w:r>
        <w:rPr>
          <w:b/>
          <w:sz w:val="20"/>
          <w:szCs w:val="20"/>
        </w:rPr>
        <w:t xml:space="preserve"> </w:t>
      </w:r>
      <w:r>
        <w:rPr>
          <w:sz w:val="20"/>
          <w:szCs w:val="20"/>
        </w:rPr>
        <w:t xml:space="preserve">Przed podpisaniem wniosku o przyznanie stypendium zapoznałam/łem się i rozumiem treść:         </w:t>
      </w:r>
    </w:p>
    <w:p w:rsidR="006A1F03" w:rsidRDefault="006A1F03">
      <w:pPr>
        <w:ind w:left="567" w:hanging="283"/>
        <w:rPr>
          <w:sz w:val="20"/>
          <w:szCs w:val="20"/>
        </w:rPr>
      </w:pPr>
      <w:r>
        <w:rPr>
          <w:sz w:val="20"/>
          <w:szCs w:val="20"/>
        </w:rPr>
        <w:t xml:space="preserve">1) Regulaminu świadczeń dla studentów Karkonoskiej </w:t>
      </w:r>
      <w:r w:rsidR="00421FBE">
        <w:rPr>
          <w:sz w:val="20"/>
          <w:szCs w:val="20"/>
        </w:rPr>
        <w:t>Akademii Nauk Stosowanych w Jeleniej Górze</w:t>
      </w:r>
    </w:p>
    <w:p w:rsidR="006A1F03" w:rsidRDefault="006A1F03">
      <w:pPr>
        <w:ind w:left="567" w:hanging="283"/>
        <w:rPr>
          <w:sz w:val="20"/>
          <w:szCs w:val="20"/>
        </w:rPr>
      </w:pPr>
      <w:r>
        <w:rPr>
          <w:sz w:val="20"/>
          <w:szCs w:val="20"/>
        </w:rPr>
        <w:t>2) Klauzuli informacyjnej zamieszczonej w pkt. I, w tym z informacją o celu i sposobach przetwarzania danych osobowych oraz o prawie dostępu do treści swoich danych osobowych i prawie ich poprawiania;</w:t>
      </w:r>
    </w:p>
    <w:p w:rsidR="006A1F03" w:rsidRDefault="006A1F03">
      <w:pPr>
        <w:ind w:left="567" w:hanging="283"/>
        <w:rPr>
          <w:sz w:val="20"/>
          <w:szCs w:val="20"/>
        </w:rPr>
      </w:pPr>
      <w:r>
        <w:rPr>
          <w:sz w:val="20"/>
          <w:szCs w:val="20"/>
        </w:rPr>
        <w:t>3) Oświadczenie studenta:</w:t>
      </w:r>
    </w:p>
    <w:p w:rsidR="006A1F03" w:rsidRDefault="006A1F03">
      <w:pPr>
        <w:tabs>
          <w:tab w:val="left" w:pos="2625"/>
        </w:tabs>
        <w:ind w:left="851" w:hanging="284"/>
        <w:rPr>
          <w:sz w:val="20"/>
          <w:szCs w:val="20"/>
        </w:rPr>
      </w:pPr>
      <w:r>
        <w:rPr>
          <w:sz w:val="20"/>
          <w:szCs w:val="20"/>
        </w:rPr>
        <w:t xml:space="preserve">a) Oświadczam, że nie otrzymuję stypendium specjalnego w innej uczelni oraz informuję, że o przyznanie stypendium specjalnego: </w:t>
      </w:r>
    </w:p>
    <w:p w:rsidR="006A1F03" w:rsidRDefault="006A1F03">
      <w:pPr>
        <w:ind w:left="851" w:hanging="284"/>
        <w:rPr>
          <w:sz w:val="20"/>
          <w:szCs w:val="20"/>
        </w:rPr>
      </w:pPr>
      <w:r>
        <w:rPr>
          <w:sz w:val="20"/>
          <w:szCs w:val="20"/>
        </w:rPr>
        <w:t xml:space="preserve">     - Nie ubiegam się na innym kierunku studiów;</w:t>
      </w:r>
    </w:p>
    <w:p w:rsidR="006A1F03" w:rsidRDefault="006A1F03">
      <w:pPr>
        <w:ind w:left="851" w:hanging="284"/>
        <w:rPr>
          <w:sz w:val="20"/>
          <w:szCs w:val="20"/>
        </w:rPr>
      </w:pPr>
      <w:r>
        <w:rPr>
          <w:sz w:val="20"/>
          <w:szCs w:val="20"/>
        </w:rPr>
        <w:t xml:space="preserve">     - Nie ubiegam się na innej uczelni.</w:t>
      </w:r>
    </w:p>
    <w:p w:rsidR="006A1F03" w:rsidRDefault="006A1F03">
      <w:pPr>
        <w:ind w:left="851"/>
        <w:rPr>
          <w:sz w:val="20"/>
          <w:szCs w:val="20"/>
        </w:rPr>
      </w:pPr>
      <w:r>
        <w:rPr>
          <w:sz w:val="20"/>
          <w:szCs w:val="20"/>
        </w:rPr>
        <w:t>Zobowiązuję się do niezwłocznego poinformowania K</w:t>
      </w:r>
      <w:r w:rsidR="00421FBE">
        <w:rPr>
          <w:sz w:val="20"/>
          <w:szCs w:val="20"/>
        </w:rPr>
        <w:t>ANS</w:t>
      </w:r>
      <w:r>
        <w:rPr>
          <w:sz w:val="20"/>
          <w:szCs w:val="20"/>
        </w:rPr>
        <w:t xml:space="preserve"> w przypadku uzyskania prawa do świadczeń pomocy materialnej w innej uczelni.</w:t>
      </w:r>
    </w:p>
    <w:p w:rsidR="006A1F03" w:rsidRDefault="006A1F03">
      <w:pPr>
        <w:pageBreakBefore/>
        <w:ind w:left="851" w:hanging="284"/>
        <w:rPr>
          <w:sz w:val="20"/>
          <w:szCs w:val="20"/>
        </w:rPr>
      </w:pPr>
    </w:p>
    <w:p w:rsidR="006A1F03" w:rsidRDefault="006A1F03">
      <w:pPr>
        <w:ind w:left="851" w:hanging="284"/>
        <w:rPr>
          <w:sz w:val="20"/>
          <w:szCs w:val="20"/>
        </w:rPr>
      </w:pPr>
      <w:r>
        <w:rPr>
          <w:sz w:val="20"/>
          <w:szCs w:val="20"/>
        </w:rPr>
        <w:t>b) Oświadczam, że studiów kończących się uzyskaniem tytułu zawodowego licencjata, inżyniera, magistra lub magistra inżyniera do dnia złożenia wniosku o pomoc materialną:</w:t>
      </w:r>
    </w:p>
    <w:p w:rsidR="006A1F03" w:rsidRDefault="006A1F03">
      <w:pPr>
        <w:ind w:left="851"/>
        <w:rPr>
          <w:sz w:val="20"/>
          <w:szCs w:val="20"/>
        </w:rPr>
      </w:pPr>
      <w:r>
        <w:rPr>
          <w:sz w:val="20"/>
          <w:szCs w:val="20"/>
        </w:rPr>
        <w:t>- Nie ukończyłam/łem</w:t>
      </w:r>
    </w:p>
    <w:p w:rsidR="006A1F03" w:rsidRDefault="006A1F03">
      <w:pPr>
        <w:tabs>
          <w:tab w:val="left" w:pos="284"/>
        </w:tabs>
        <w:ind w:left="851" w:hanging="284"/>
        <w:rPr>
          <w:sz w:val="20"/>
          <w:szCs w:val="20"/>
        </w:rPr>
      </w:pPr>
      <w:r>
        <w:rPr>
          <w:sz w:val="20"/>
          <w:szCs w:val="20"/>
        </w:rPr>
        <w:tab/>
        <w:t>- Ukończyłam/łem, w roku ………… na kierunku ………………………………….</w:t>
      </w:r>
    </w:p>
    <w:p w:rsidR="006A1F03" w:rsidRDefault="006A1F03">
      <w:pPr>
        <w:tabs>
          <w:tab w:val="left" w:pos="284"/>
        </w:tabs>
        <w:ind w:left="851" w:hanging="284"/>
        <w:rPr>
          <w:sz w:val="20"/>
          <w:szCs w:val="20"/>
        </w:rPr>
      </w:pPr>
    </w:p>
    <w:p w:rsidR="006A1F03" w:rsidRDefault="006A1F03">
      <w:pPr>
        <w:tabs>
          <w:tab w:val="left" w:pos="284"/>
        </w:tabs>
        <w:ind w:left="851" w:hanging="284"/>
        <w:rPr>
          <w:sz w:val="20"/>
          <w:szCs w:val="20"/>
        </w:rPr>
      </w:pPr>
      <w:r>
        <w:rPr>
          <w:sz w:val="20"/>
          <w:szCs w:val="20"/>
        </w:rPr>
        <w:t>c)  Świadczenia przysługują na studiach pierwszego stopnia, studiach drugiego stopnia i jednolitych studiach magisterskich, jednak nie dłużej niż przez okres 6 lat. Art.93  ust.2 PSWN.</w:t>
      </w:r>
    </w:p>
    <w:p w:rsidR="006A1F03" w:rsidRDefault="006A1F03">
      <w:pPr>
        <w:tabs>
          <w:tab w:val="left" w:pos="284"/>
        </w:tabs>
        <w:ind w:left="851" w:hanging="284"/>
        <w:rPr>
          <w:sz w:val="20"/>
          <w:szCs w:val="20"/>
        </w:rPr>
      </w:pPr>
      <w:r>
        <w:rPr>
          <w:sz w:val="20"/>
          <w:szCs w:val="20"/>
        </w:rPr>
        <w:t xml:space="preserve">      W przypadku przerwania studiów i ponownego ich podjęcia, liczenie wskazanego okresu jest kontynuowane, a nie rozpoczyna się od nowa.</w:t>
      </w:r>
    </w:p>
    <w:p w:rsidR="006A1F03" w:rsidRDefault="006A1F03">
      <w:pPr>
        <w:tabs>
          <w:tab w:val="left" w:pos="284"/>
        </w:tabs>
        <w:ind w:left="851" w:hanging="284"/>
        <w:rPr>
          <w:sz w:val="20"/>
          <w:szCs w:val="20"/>
        </w:rPr>
      </w:pPr>
    </w:p>
    <w:p w:rsidR="006A1F03" w:rsidRDefault="006A1F03">
      <w:pPr>
        <w:tabs>
          <w:tab w:val="left" w:pos="284"/>
        </w:tabs>
        <w:ind w:left="851" w:hanging="284"/>
        <w:rPr>
          <w:sz w:val="20"/>
          <w:szCs w:val="20"/>
        </w:rPr>
      </w:pPr>
      <w:r>
        <w:rPr>
          <w:sz w:val="20"/>
          <w:szCs w:val="20"/>
        </w:rPr>
        <w:t xml:space="preserve">     W związku z powyższym oświadczam, że na dzień składania wniosku okres moich studiów wynosi………….lat</w:t>
      </w:r>
    </w:p>
    <w:p w:rsidR="006A1F03" w:rsidRDefault="006A1F03">
      <w:pPr>
        <w:tabs>
          <w:tab w:val="left" w:pos="284"/>
        </w:tabs>
        <w:ind w:left="851" w:hanging="284"/>
        <w:rPr>
          <w:sz w:val="20"/>
          <w:szCs w:val="20"/>
        </w:rPr>
      </w:pPr>
      <w:r>
        <w:rPr>
          <w:sz w:val="20"/>
          <w:szCs w:val="20"/>
        </w:rPr>
        <w:t xml:space="preserve">     </w:t>
      </w:r>
    </w:p>
    <w:p w:rsidR="006A1F03" w:rsidRDefault="006A1F03">
      <w:pPr>
        <w:tabs>
          <w:tab w:val="left" w:pos="284"/>
        </w:tabs>
        <w:rPr>
          <w:sz w:val="20"/>
          <w:szCs w:val="20"/>
        </w:rPr>
      </w:pPr>
    </w:p>
    <w:p w:rsidR="006A1F03" w:rsidRDefault="006A1F03">
      <w:pPr>
        <w:tabs>
          <w:tab w:val="left" w:pos="284"/>
        </w:tabs>
        <w:rPr>
          <w:sz w:val="20"/>
          <w:szCs w:val="20"/>
        </w:rPr>
      </w:pPr>
    </w:p>
    <w:p w:rsidR="006A1F03" w:rsidRDefault="006A1F03">
      <w:pPr>
        <w:ind w:left="3780"/>
        <w:rPr>
          <w:sz w:val="20"/>
          <w:szCs w:val="20"/>
        </w:rPr>
      </w:pPr>
      <w:r>
        <w:rPr>
          <w:sz w:val="20"/>
          <w:szCs w:val="20"/>
        </w:rPr>
        <w:t>.............................................................................................</w:t>
      </w:r>
    </w:p>
    <w:p w:rsidR="006A1F03" w:rsidRDefault="006A1F03">
      <w:pPr>
        <w:ind w:left="5760"/>
        <w:rPr>
          <w:sz w:val="20"/>
          <w:szCs w:val="20"/>
        </w:rPr>
      </w:pPr>
      <w:r>
        <w:rPr>
          <w:sz w:val="20"/>
          <w:szCs w:val="20"/>
        </w:rPr>
        <w:t>data i podpis studenta</w:t>
      </w:r>
    </w:p>
    <w:p w:rsidR="006A1F03" w:rsidRDefault="006A1F03">
      <w:pPr>
        <w:rPr>
          <w:sz w:val="20"/>
          <w:szCs w:val="20"/>
        </w:rPr>
      </w:pPr>
      <w:r>
        <w:rPr>
          <w:sz w:val="20"/>
          <w:szCs w:val="20"/>
        </w:rPr>
        <w:t>* właściwe zaznaczyć</w:t>
      </w:r>
    </w:p>
    <w:p w:rsidR="006A1F03" w:rsidRDefault="006A1F03">
      <w:pPr>
        <w:rPr>
          <w:sz w:val="20"/>
          <w:szCs w:val="20"/>
        </w:rPr>
      </w:pPr>
    </w:p>
    <w:p w:rsidR="006A1F03" w:rsidRDefault="006A1F03">
      <w:pPr>
        <w:pStyle w:val="Nagwek"/>
        <w:tabs>
          <w:tab w:val="left" w:pos="708"/>
        </w:tabs>
        <w:ind w:left="45"/>
        <w:rPr>
          <w:bCs/>
          <w:sz w:val="20"/>
          <w:szCs w:val="20"/>
        </w:rPr>
      </w:pPr>
      <w:r>
        <w:rPr>
          <w:sz w:val="20"/>
          <w:szCs w:val="20"/>
        </w:rPr>
        <w:t>Wnoszę o przyznanie stypendium socjalnego w zwiększonej wysokości w szczególnie uzasadnionych przypadkach.</w:t>
      </w:r>
    </w:p>
    <w:p w:rsidR="006A1F03" w:rsidRDefault="006A1F03">
      <w:pPr>
        <w:pStyle w:val="Tekstpodstawowywcity31"/>
        <w:ind w:left="0"/>
        <w:rPr>
          <w:bCs/>
          <w:sz w:val="20"/>
          <w:szCs w:val="20"/>
        </w:rPr>
      </w:pPr>
    </w:p>
    <w:p w:rsidR="006A1F03" w:rsidRDefault="006A1F03">
      <w:pPr>
        <w:pStyle w:val="Tekstpodstawowy31"/>
        <w:ind w:left="6480"/>
        <w:rPr>
          <w:szCs w:val="20"/>
        </w:rPr>
      </w:pPr>
    </w:p>
    <w:p w:rsidR="006A1F03" w:rsidRDefault="006A1F03">
      <w:pPr>
        <w:pStyle w:val="Tekstpodstawowy31"/>
        <w:ind w:left="6480"/>
        <w:rPr>
          <w:szCs w:val="20"/>
        </w:rPr>
      </w:pPr>
      <w:r>
        <w:rPr>
          <w:szCs w:val="20"/>
        </w:rPr>
        <w:t>...................................................</w:t>
      </w:r>
    </w:p>
    <w:p w:rsidR="006A1F03" w:rsidRDefault="006A1F03">
      <w:pPr>
        <w:ind w:left="7020"/>
        <w:rPr>
          <w:sz w:val="20"/>
          <w:szCs w:val="20"/>
        </w:rPr>
      </w:pPr>
      <w:r>
        <w:rPr>
          <w:sz w:val="20"/>
          <w:szCs w:val="20"/>
        </w:rPr>
        <w:t>Data i podpis studenta</w:t>
      </w:r>
    </w:p>
    <w:p w:rsidR="006A1F03" w:rsidRDefault="006A1F03">
      <w:pPr>
        <w:pStyle w:val="Tekstpodstawowy"/>
        <w:rPr>
          <w:sz w:val="20"/>
          <w:szCs w:val="20"/>
        </w:rPr>
      </w:pPr>
    </w:p>
    <w:p w:rsidR="006A1F03" w:rsidRDefault="006A1F03">
      <w:pPr>
        <w:pStyle w:val="Tekstpodstawowy"/>
        <w:jc w:val="both"/>
        <w:rPr>
          <w:sz w:val="20"/>
          <w:szCs w:val="20"/>
        </w:rPr>
      </w:pPr>
      <w:r>
        <w:rPr>
          <w:i w:val="0"/>
          <w:sz w:val="20"/>
          <w:szCs w:val="20"/>
        </w:rPr>
        <w:t xml:space="preserve">Świadomy(a) odpowiedzialności karnej i dyscyplinarnej </w:t>
      </w:r>
      <w:r>
        <w:rPr>
          <w:b/>
          <w:i w:val="0"/>
          <w:sz w:val="20"/>
          <w:szCs w:val="20"/>
        </w:rPr>
        <w:t>oświadczam</w:t>
      </w:r>
      <w:r>
        <w:rPr>
          <w:i w:val="0"/>
          <w:sz w:val="20"/>
          <w:szCs w:val="20"/>
        </w:rPr>
        <w:t>, że moja rodzina składa się z niżej wymienionych osób, prowadzących wspólne gospodarstwo domowe, których przychody roczne potwierdzone są w załączonych dokumentach. Zobowiązuję się do niezwłocznego powiadomienia o trwałych zmianach w sytuacji materialnej mojej rodziny</w:t>
      </w:r>
    </w:p>
    <w:tbl>
      <w:tblPr>
        <w:tblW w:w="0" w:type="auto"/>
        <w:tblInd w:w="-5" w:type="dxa"/>
        <w:tblLayout w:type="fixed"/>
        <w:tblLook w:val="0000" w:firstRow="0" w:lastRow="0" w:firstColumn="0" w:lastColumn="0" w:noHBand="0" w:noVBand="0"/>
      </w:tblPr>
      <w:tblGrid>
        <w:gridCol w:w="466"/>
        <w:gridCol w:w="2389"/>
        <w:gridCol w:w="1061"/>
        <w:gridCol w:w="1461"/>
        <w:gridCol w:w="3374"/>
        <w:gridCol w:w="1807"/>
      </w:tblGrid>
      <w:tr w:rsidR="006A1F03">
        <w:trPr>
          <w:trHeight w:val="1365"/>
        </w:trPr>
        <w:tc>
          <w:tcPr>
            <w:tcW w:w="466" w:type="dxa"/>
            <w:tcBorders>
              <w:top w:val="single" w:sz="4" w:space="0" w:color="000000"/>
              <w:left w:val="single" w:sz="4" w:space="0" w:color="000000"/>
              <w:bottom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r>
              <w:rPr>
                <w:sz w:val="20"/>
                <w:szCs w:val="20"/>
              </w:rPr>
              <w:t>Lp</w:t>
            </w:r>
          </w:p>
        </w:tc>
        <w:tc>
          <w:tcPr>
            <w:tcW w:w="2389" w:type="dxa"/>
            <w:tcBorders>
              <w:top w:val="single" w:sz="4" w:space="0" w:color="000000"/>
              <w:left w:val="single" w:sz="4" w:space="0" w:color="000000"/>
              <w:bottom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r>
              <w:rPr>
                <w:sz w:val="20"/>
                <w:szCs w:val="20"/>
              </w:rPr>
              <w:t>Nazwisko i imię</w:t>
            </w:r>
          </w:p>
        </w:tc>
        <w:tc>
          <w:tcPr>
            <w:tcW w:w="1061" w:type="dxa"/>
            <w:tcBorders>
              <w:top w:val="single" w:sz="4" w:space="0" w:color="000000"/>
              <w:left w:val="single" w:sz="4" w:space="0" w:color="000000"/>
              <w:bottom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Rok</w:t>
            </w:r>
          </w:p>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urodzenia/</w:t>
            </w:r>
          </w:p>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wiek</w:t>
            </w:r>
          </w:p>
        </w:tc>
        <w:tc>
          <w:tcPr>
            <w:tcW w:w="1461" w:type="dxa"/>
            <w:tcBorders>
              <w:top w:val="single" w:sz="4" w:space="0" w:color="000000"/>
              <w:left w:val="single" w:sz="4" w:space="0" w:color="000000"/>
              <w:bottom w:val="single" w:sz="4" w:space="0" w:color="000000"/>
            </w:tcBorders>
            <w:shd w:val="clear" w:color="auto" w:fill="auto"/>
            <w:vAlign w:val="center"/>
          </w:tcPr>
          <w:p w:rsidR="006A1F03" w:rsidRDefault="006A1F03">
            <w:pPr>
              <w:pStyle w:val="Nagwek3"/>
              <w:jc w:val="center"/>
              <w:rPr>
                <w:sz w:val="20"/>
                <w:szCs w:val="20"/>
              </w:rPr>
            </w:pPr>
            <w:r>
              <w:rPr>
                <w:b w:val="0"/>
                <w:sz w:val="20"/>
                <w:szCs w:val="20"/>
              </w:rPr>
              <w:t>Stopień</w:t>
            </w:r>
          </w:p>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pokrewieństwa</w:t>
            </w:r>
          </w:p>
        </w:tc>
        <w:tc>
          <w:tcPr>
            <w:tcW w:w="3374" w:type="dxa"/>
            <w:tcBorders>
              <w:top w:val="single" w:sz="4" w:space="0" w:color="000000"/>
              <w:left w:val="single" w:sz="4" w:space="0" w:color="000000"/>
              <w:bottom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Miejsce zatrudnienia (nazwa i adres zakładu pracy) lub inne źródła dochodu</w:t>
            </w:r>
          </w:p>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oraz informacje o uczącym się rodzeństwie (rodzaj szkoły)</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jc w:val="center"/>
            </w:pPr>
            <w:r>
              <w:rPr>
                <w:i w:val="0"/>
                <w:sz w:val="20"/>
                <w:szCs w:val="20"/>
              </w:rPr>
              <w:t xml:space="preserve">Liczba miesięcy, w których osiągany był dochód w roku kalendarzowym </w:t>
            </w:r>
            <w:r w:rsidR="00F35441">
              <w:rPr>
                <w:i w:val="0"/>
                <w:sz w:val="20"/>
                <w:szCs w:val="20"/>
              </w:rPr>
              <w:t>…………</w:t>
            </w:r>
          </w:p>
        </w:tc>
      </w:tr>
      <w:tr w:rsidR="006A1F03">
        <w:trPr>
          <w:trHeight w:val="594"/>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1.</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sz w:val="20"/>
                <w:szCs w:val="20"/>
              </w:rPr>
            </w:pPr>
          </w:p>
          <w:p w:rsidR="006A1F03" w:rsidRDefault="006A1F03">
            <w:pPr>
              <w:pStyle w:val="Tekstpodstawowy"/>
              <w:jc w:val="both"/>
              <w:rPr>
                <w:i w:val="0"/>
                <w:sz w:val="20"/>
                <w:szCs w:val="20"/>
              </w:rPr>
            </w:pPr>
            <w:r>
              <w:rPr>
                <w:b/>
                <w:sz w:val="18"/>
                <w:szCs w:val="18"/>
              </w:rPr>
              <w:t>Wnioskodawca</w:t>
            </w: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547"/>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2.</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554"/>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3.</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562"/>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4.</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700"/>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5.</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696"/>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6.</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692"/>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7.</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r w:rsidR="006A1F03">
        <w:trPr>
          <w:trHeight w:val="714"/>
        </w:trPr>
        <w:tc>
          <w:tcPr>
            <w:tcW w:w="466" w:type="dxa"/>
            <w:tcBorders>
              <w:top w:val="single" w:sz="4" w:space="0" w:color="000000"/>
              <w:left w:val="single" w:sz="4" w:space="0" w:color="000000"/>
              <w:bottom w:val="single" w:sz="4" w:space="0" w:color="000000"/>
            </w:tcBorders>
            <w:shd w:val="clear" w:color="auto" w:fill="auto"/>
          </w:tcPr>
          <w:p w:rsidR="006A1F03" w:rsidRDefault="006A1F03">
            <w:pPr>
              <w:pStyle w:val="Tekstpodstawowy"/>
              <w:jc w:val="both"/>
              <w:rPr>
                <w:i w:val="0"/>
                <w:sz w:val="20"/>
                <w:szCs w:val="20"/>
              </w:rPr>
            </w:pPr>
            <w:r>
              <w:rPr>
                <w:i w:val="0"/>
                <w:sz w:val="20"/>
                <w:szCs w:val="20"/>
              </w:rPr>
              <w:t>8.</w:t>
            </w:r>
          </w:p>
        </w:tc>
        <w:tc>
          <w:tcPr>
            <w:tcW w:w="2389"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pStyle w:val="Tekstpodstawowy"/>
              <w:snapToGrid w:val="0"/>
              <w:jc w:val="both"/>
              <w:rPr>
                <w:i w:val="0"/>
                <w:sz w:val="20"/>
                <w:szCs w:val="20"/>
              </w:rPr>
            </w:pPr>
          </w:p>
        </w:tc>
      </w:tr>
    </w:tbl>
    <w:p w:rsidR="006A1F03" w:rsidRDefault="006A1F03">
      <w:pPr>
        <w:pStyle w:val="Tekstpodstawowy"/>
        <w:jc w:val="both"/>
        <w:rPr>
          <w:i w:val="0"/>
          <w:sz w:val="20"/>
          <w:szCs w:val="20"/>
        </w:rPr>
      </w:pPr>
    </w:p>
    <w:p w:rsidR="006A1F03" w:rsidRDefault="006A1F03">
      <w:pPr>
        <w:pStyle w:val="Tekstpodstawowy"/>
        <w:pageBreakBefore/>
        <w:jc w:val="both"/>
        <w:rPr>
          <w:i w:val="0"/>
          <w:sz w:val="20"/>
          <w:szCs w:val="20"/>
        </w:rPr>
      </w:pPr>
    </w:p>
    <w:p w:rsidR="006A1F03" w:rsidRDefault="006A1F03">
      <w:pPr>
        <w:jc w:val="both"/>
        <w:rPr>
          <w:szCs w:val="20"/>
        </w:rPr>
      </w:pPr>
      <w:r>
        <w:rPr>
          <w:sz w:val="20"/>
          <w:szCs w:val="20"/>
        </w:rPr>
        <w:t>1. Pouczenie: Studentowi, który po ukończeniu jednego kierunku studiów kontynuuje naukę na drugim kierunku pomoc materialna nie przysługuje, za wyjątkiem zapomogi</w:t>
      </w:r>
    </w:p>
    <w:p w:rsidR="006A1F03" w:rsidRDefault="006A1F03">
      <w:pPr>
        <w:pStyle w:val="Tekstpodstawowy31"/>
        <w:rPr>
          <w:szCs w:val="20"/>
        </w:rPr>
      </w:pPr>
      <w:r>
        <w:rPr>
          <w:szCs w:val="20"/>
        </w:rPr>
        <w:t>2. Student studiujący równocześnie na kilku kierunkach studiów może otrzymać stypendium wyłącznie na jednym</w:t>
      </w:r>
      <w:r>
        <w:rPr>
          <w:szCs w:val="20"/>
        </w:rPr>
        <w:br/>
        <w:t xml:space="preserve"> z kierunków według własnego wyboru.</w:t>
      </w:r>
    </w:p>
    <w:p w:rsidR="006A1F03" w:rsidRDefault="006A1F03">
      <w:pPr>
        <w:rPr>
          <w:sz w:val="20"/>
          <w:szCs w:val="20"/>
        </w:rPr>
      </w:pPr>
    </w:p>
    <w:p w:rsidR="006A1F03" w:rsidRDefault="006A1F03">
      <w:pPr>
        <w:pStyle w:val="Nagwek2"/>
        <w:jc w:val="both"/>
      </w:pPr>
      <w:r>
        <w:t xml:space="preserve">Wyliczenie rocznego dochodu osób pozostających we wspólnym gospodarstwie domowym według załączonych zaświadczeń </w:t>
      </w:r>
    </w:p>
    <w:p w:rsidR="006A1F03" w:rsidRDefault="00643B0F">
      <w:pPr>
        <w:tabs>
          <w:tab w:val="left" w:pos="2552"/>
          <w:tab w:val="right" w:pos="2977"/>
          <w:tab w:val="left" w:pos="4678"/>
          <w:tab w:val="right" w:pos="5103"/>
          <w:tab w:val="left" w:pos="6946"/>
          <w:tab w:val="right" w:pos="7371"/>
        </w:tabs>
        <w:rPr>
          <w:sz w:val="20"/>
          <w:szCs w:val="20"/>
        </w:rPr>
      </w:pPr>
      <w:r>
        <w:rPr>
          <w:noProof/>
        </w:rPr>
        <mc:AlternateContent>
          <mc:Choice Requires="wps">
            <w:drawing>
              <wp:anchor distT="0" distB="0" distL="0" distR="89535" simplePos="0" relativeHeight="251657728" behindDoc="0" locked="0" layoutInCell="1" allowOverlap="1">
                <wp:simplePos x="0" y="0"/>
                <wp:positionH relativeFrom="margin">
                  <wp:posOffset>-48895</wp:posOffset>
                </wp:positionH>
                <wp:positionV relativeFrom="paragraph">
                  <wp:posOffset>101600</wp:posOffset>
                </wp:positionV>
                <wp:extent cx="6530340" cy="4719320"/>
                <wp:effectExtent l="5715" t="7620" r="762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19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trPr>
                                <w:cantSplit/>
                              </w:trPr>
                              <w:tc>
                                <w:tcPr>
                                  <w:tcW w:w="610" w:type="dxa"/>
                                  <w:vMerge w:val="restart"/>
                                  <w:tcBorders>
                                    <w:top w:val="single" w:sz="4" w:space="0" w:color="000000"/>
                                    <w:left w:val="single" w:sz="4" w:space="0" w:color="000000"/>
                                  </w:tcBorders>
                                  <w:shd w:val="clear" w:color="auto" w:fill="auto"/>
                                  <w:vAlign w:val="center"/>
                                </w:tcPr>
                                <w:p w:rsidR="006A1F03" w:rsidRDefault="006A1F03">
                                  <w:pPr>
                                    <w:rPr>
                                      <w:sz w:val="20"/>
                                      <w:szCs w:val="20"/>
                                    </w:rPr>
                                  </w:pPr>
                                  <w:r>
                                    <w:rPr>
                                      <w:sz w:val="20"/>
                                      <w:szCs w:val="20"/>
                                    </w:rPr>
                                    <w:t>L.p</w:t>
                                  </w:r>
                                </w:p>
                              </w:tc>
                              <w:tc>
                                <w:tcPr>
                                  <w:tcW w:w="3240" w:type="dxa"/>
                                  <w:vMerge w:val="restart"/>
                                  <w:tcBorders>
                                    <w:top w:val="single" w:sz="4" w:space="0" w:color="000000"/>
                                    <w:left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jc w:val="center"/>
                                  </w:pPr>
                                  <w:r>
                                    <w:rPr>
                                      <w:sz w:val="20"/>
                                      <w:szCs w:val="20"/>
                                    </w:rPr>
                                    <w:t xml:space="preserve">Dochody netto w </w:t>
                                  </w:r>
                                  <w:r w:rsidR="00F35441">
                                    <w:rPr>
                                      <w:sz w:val="20"/>
                                      <w:szCs w:val="20"/>
                                    </w:rPr>
                                    <w:t xml:space="preserve">…….. </w:t>
                                  </w:r>
                                  <w:r>
                                    <w:rPr>
                                      <w:sz w:val="20"/>
                                      <w:szCs w:val="20"/>
                                    </w:rPr>
                                    <w:t>r.</w:t>
                                  </w:r>
                                </w:p>
                              </w:tc>
                            </w:tr>
                            <w:tr w:rsidR="006A1F03">
                              <w:trPr>
                                <w:cantSplit/>
                              </w:trPr>
                              <w:tc>
                                <w:tcPr>
                                  <w:tcW w:w="610" w:type="dxa"/>
                                  <w:vMerge/>
                                  <w:tcBorders>
                                    <w:left w:val="single" w:sz="4" w:space="0" w:color="000000"/>
                                    <w:bottom w:val="single" w:sz="4" w:space="0" w:color="000000"/>
                                  </w:tcBorders>
                                  <w:shd w:val="clear" w:color="auto" w:fill="auto"/>
                                  <w:vAlign w:val="center"/>
                                </w:tcPr>
                                <w:p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Dochody opodatkowane na zasadach ogólnych według zaświadczeń z urzędu skarbowego</w:t>
                                  </w:r>
                                </w:p>
                                <w:p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 xml:space="preserve">Dochody opodatkowaniu na podstawie przepisów o zryczałtowanym podatku, według </w:t>
                                  </w:r>
                                </w:p>
                                <w:p w:rsidR="006A1F03" w:rsidRDefault="006A1F03">
                                  <w:pPr>
                                    <w:rPr>
                                      <w:sz w:val="20"/>
                                      <w:szCs w:val="20"/>
                                    </w:rPr>
                                  </w:pPr>
                                  <w:r>
                                    <w:rPr>
                                      <w:sz w:val="20"/>
                                      <w:szCs w:val="20"/>
                                    </w:rPr>
                                    <w:t>zał nr 3</w:t>
                                  </w: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Dochody niepodlegające podatkowaniu według zał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r>
                                    <w:rPr>
                                      <w:sz w:val="20"/>
                                      <w:szCs w:val="20"/>
                                    </w:rPr>
                                    <w:t>Razem</w:t>
                                  </w: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trHeight w:val="720"/>
                              </w:trPr>
                              <w:tc>
                                <w:tcPr>
                                  <w:tcW w:w="610" w:type="dxa"/>
                                  <w:tcBorders>
                                    <w:left w:val="single" w:sz="4" w:space="0" w:color="000000"/>
                                    <w:bottom w:val="single" w:sz="4" w:space="0" w:color="000000"/>
                                  </w:tcBorders>
                                  <w:shd w:val="clear" w:color="auto" w:fill="auto"/>
                                  <w:vAlign w:val="center"/>
                                </w:tcPr>
                                <w:p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421FBE">
                                    <w:rPr>
                                      <w:sz w:val="20"/>
                                      <w:szCs w:val="20"/>
                                    </w:rPr>
                                    <w:t>2021</w:t>
                                  </w:r>
                                  <w:r>
                                    <w:rPr>
                                      <w:sz w:val="20"/>
                                      <w:szCs w:val="20"/>
                                    </w:rPr>
                                    <w:t xml:space="preserve">. </w:t>
                                  </w:r>
                                </w:p>
                              </w:tc>
                              <w:tc>
                                <w:tcPr>
                                  <w:tcW w:w="180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rsidR="006A1F03" w:rsidRDefault="006A1F03">
                                  <w:pPr>
                                    <w:snapToGrid w:val="0"/>
                                    <w:jc w:val="right"/>
                                    <w:rPr>
                                      <w:sz w:val="20"/>
                                      <w:szCs w:val="20"/>
                                    </w:rPr>
                                  </w:pPr>
                                </w:p>
                              </w:tc>
                            </w:tr>
                            <w:tr w:rsidR="006A1F03">
                              <w:trPr>
                                <w:trHeight w:val="720"/>
                              </w:trPr>
                              <w:tc>
                                <w:tcPr>
                                  <w:tcW w:w="610" w:type="dxa"/>
                                  <w:tcBorders>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421FBE">
                                    <w:rPr>
                                      <w:sz w:val="20"/>
                                      <w:szCs w:val="20"/>
                                    </w:rPr>
                                    <w:t>2021</w:t>
                                  </w:r>
                                </w:p>
                              </w:tc>
                              <w:tc>
                                <w:tcPr>
                                  <w:tcW w:w="180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rsidR="006A1F03" w:rsidRDefault="006A1F03">
                                  <w:pPr>
                                    <w:snapToGrid w:val="0"/>
                                    <w:jc w:val="right"/>
                                    <w:rPr>
                                      <w:sz w:val="20"/>
                                      <w:szCs w:val="20"/>
                                    </w:rPr>
                                  </w:pPr>
                                </w:p>
                              </w:tc>
                            </w:tr>
                          </w:tbl>
                          <w:p w:rsidR="006A1F03" w:rsidRDefault="006A1F0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8pt;width:514.2pt;height:371.6pt;z-index:2516577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aPjAIAAB0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trPr>
                          <w:cantSplit/>
                        </w:trPr>
                        <w:tc>
                          <w:tcPr>
                            <w:tcW w:w="610" w:type="dxa"/>
                            <w:vMerge w:val="restart"/>
                            <w:tcBorders>
                              <w:top w:val="single" w:sz="4" w:space="0" w:color="000000"/>
                              <w:left w:val="single" w:sz="4" w:space="0" w:color="000000"/>
                            </w:tcBorders>
                            <w:shd w:val="clear" w:color="auto" w:fill="auto"/>
                            <w:vAlign w:val="center"/>
                          </w:tcPr>
                          <w:p w:rsidR="006A1F03" w:rsidRDefault="006A1F03">
                            <w:pPr>
                              <w:rPr>
                                <w:sz w:val="20"/>
                                <w:szCs w:val="20"/>
                              </w:rPr>
                            </w:pPr>
                            <w:r>
                              <w:rPr>
                                <w:sz w:val="20"/>
                                <w:szCs w:val="20"/>
                              </w:rPr>
                              <w:t>L.p</w:t>
                            </w:r>
                          </w:p>
                        </w:tc>
                        <w:tc>
                          <w:tcPr>
                            <w:tcW w:w="3240" w:type="dxa"/>
                            <w:vMerge w:val="restart"/>
                            <w:tcBorders>
                              <w:top w:val="single" w:sz="4" w:space="0" w:color="000000"/>
                              <w:left w:val="single" w:sz="4" w:space="0" w:color="000000"/>
                            </w:tcBorders>
                            <w:shd w:val="clear" w:color="auto" w:fill="auto"/>
                            <w:vAlign w:val="center"/>
                          </w:tcPr>
                          <w:p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jc w:val="center"/>
                            </w:pPr>
                            <w:r>
                              <w:rPr>
                                <w:sz w:val="20"/>
                                <w:szCs w:val="20"/>
                              </w:rPr>
                              <w:t xml:space="preserve">Dochody netto w </w:t>
                            </w:r>
                            <w:r w:rsidR="00F35441">
                              <w:rPr>
                                <w:sz w:val="20"/>
                                <w:szCs w:val="20"/>
                              </w:rPr>
                              <w:t xml:space="preserve">…….. </w:t>
                            </w:r>
                            <w:r>
                              <w:rPr>
                                <w:sz w:val="20"/>
                                <w:szCs w:val="20"/>
                              </w:rPr>
                              <w:t>r.</w:t>
                            </w:r>
                          </w:p>
                        </w:tc>
                      </w:tr>
                      <w:tr w:rsidR="006A1F03">
                        <w:trPr>
                          <w:cantSplit/>
                        </w:trPr>
                        <w:tc>
                          <w:tcPr>
                            <w:tcW w:w="610" w:type="dxa"/>
                            <w:vMerge/>
                            <w:tcBorders>
                              <w:left w:val="single" w:sz="4" w:space="0" w:color="000000"/>
                              <w:bottom w:val="single" w:sz="4" w:space="0" w:color="000000"/>
                            </w:tcBorders>
                            <w:shd w:val="clear" w:color="auto" w:fill="auto"/>
                            <w:vAlign w:val="center"/>
                          </w:tcPr>
                          <w:p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Dochody opodatkowane na zasadach ogólnych według zaświadczeń z urzędu skarbowego</w:t>
                            </w:r>
                          </w:p>
                          <w:p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 xml:space="preserve">Dochody opodatkowaniu na podstawie przepisów o zryczałtowanym podatku, według </w:t>
                            </w:r>
                          </w:p>
                          <w:p w:rsidR="006A1F03" w:rsidRDefault="006A1F03">
                            <w:pPr>
                              <w:rPr>
                                <w:sz w:val="20"/>
                                <w:szCs w:val="20"/>
                              </w:rPr>
                            </w:pPr>
                            <w:r>
                              <w:rPr>
                                <w:sz w:val="20"/>
                                <w:szCs w:val="20"/>
                              </w:rPr>
                              <w:t>zał nr 3</w:t>
                            </w: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rPr>
                                <w:sz w:val="20"/>
                                <w:szCs w:val="20"/>
                              </w:rPr>
                            </w:pPr>
                            <w:r>
                              <w:rPr>
                                <w:sz w:val="20"/>
                                <w:szCs w:val="20"/>
                              </w:rPr>
                              <w:t>Dochody niepodlegające podatkowaniu według zał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r>
                              <w:rPr>
                                <w:sz w:val="20"/>
                                <w:szCs w:val="20"/>
                              </w:rPr>
                              <w:t>Razem</w:t>
                            </w: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r>
                      <w:tr w:rsidR="006A1F03">
                        <w:trPr>
                          <w:trHeight w:val="720"/>
                        </w:trPr>
                        <w:tc>
                          <w:tcPr>
                            <w:tcW w:w="610" w:type="dxa"/>
                            <w:tcBorders>
                              <w:left w:val="single" w:sz="4" w:space="0" w:color="000000"/>
                              <w:bottom w:val="single" w:sz="4" w:space="0" w:color="000000"/>
                            </w:tcBorders>
                            <w:shd w:val="clear" w:color="auto" w:fill="auto"/>
                            <w:vAlign w:val="center"/>
                          </w:tcPr>
                          <w:p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421FBE">
                              <w:rPr>
                                <w:sz w:val="20"/>
                                <w:szCs w:val="20"/>
                              </w:rPr>
                              <w:t>2021</w:t>
                            </w:r>
                            <w:r>
                              <w:rPr>
                                <w:sz w:val="20"/>
                                <w:szCs w:val="20"/>
                              </w:rPr>
                              <w:t xml:space="preserve">. </w:t>
                            </w:r>
                          </w:p>
                        </w:tc>
                        <w:tc>
                          <w:tcPr>
                            <w:tcW w:w="180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rsidR="006A1F03" w:rsidRDefault="006A1F03">
                            <w:pPr>
                              <w:snapToGrid w:val="0"/>
                              <w:jc w:val="right"/>
                              <w:rPr>
                                <w:sz w:val="20"/>
                                <w:szCs w:val="20"/>
                              </w:rPr>
                            </w:pPr>
                          </w:p>
                        </w:tc>
                      </w:tr>
                      <w:tr w:rsidR="006A1F03">
                        <w:trPr>
                          <w:trHeight w:val="720"/>
                        </w:trPr>
                        <w:tc>
                          <w:tcPr>
                            <w:tcW w:w="610" w:type="dxa"/>
                            <w:tcBorders>
                              <w:left w:val="single" w:sz="4" w:space="0" w:color="000000"/>
                              <w:bottom w:val="single" w:sz="4" w:space="0" w:color="000000"/>
                            </w:tcBorders>
                            <w:shd w:val="clear" w:color="auto" w:fill="auto"/>
                            <w:vAlign w:val="center"/>
                          </w:tcPr>
                          <w:p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421FBE">
                              <w:rPr>
                                <w:sz w:val="20"/>
                                <w:szCs w:val="20"/>
                              </w:rPr>
                              <w:t>2021</w:t>
                            </w:r>
                          </w:p>
                        </w:tc>
                        <w:tc>
                          <w:tcPr>
                            <w:tcW w:w="1800" w:type="dxa"/>
                            <w:tcBorders>
                              <w:left w:val="single" w:sz="4" w:space="0" w:color="000000"/>
                              <w:bottom w:val="single" w:sz="4" w:space="0" w:color="000000"/>
                            </w:tcBorders>
                            <w:shd w:val="clear" w:color="auto" w:fill="auto"/>
                          </w:tcPr>
                          <w:p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rsidR="006A1F03" w:rsidRDefault="006A1F03">
                            <w:pPr>
                              <w:snapToGrid w:val="0"/>
                              <w:jc w:val="right"/>
                              <w:rPr>
                                <w:sz w:val="20"/>
                                <w:szCs w:val="20"/>
                              </w:rPr>
                            </w:pPr>
                          </w:p>
                        </w:tc>
                      </w:tr>
                    </w:tbl>
                    <w:p w:rsidR="006A1F03" w:rsidRDefault="006A1F03">
                      <w:r>
                        <w:t xml:space="preserve"> </w:t>
                      </w:r>
                    </w:p>
                  </w:txbxContent>
                </v:textbox>
                <w10:wrap type="square" anchorx="margin"/>
              </v:shape>
            </w:pict>
          </mc:Fallback>
        </mc:AlternateContent>
      </w:r>
      <w:r w:rsidR="006A1F03">
        <w:rPr>
          <w:sz w:val="20"/>
          <w:szCs w:val="20"/>
        </w:rPr>
        <w:br/>
        <w:t xml:space="preserve">Przeciętny miesięczny dochód netto na jednego członka rodziny w </w:t>
      </w:r>
      <w:r w:rsidR="00421FBE">
        <w:rPr>
          <w:sz w:val="20"/>
          <w:szCs w:val="20"/>
        </w:rPr>
        <w:t>2021</w:t>
      </w:r>
      <w:r w:rsidR="006A1F03">
        <w:rPr>
          <w:sz w:val="20"/>
          <w:szCs w:val="20"/>
        </w:rPr>
        <w:t xml:space="preserve"> r. wyniósł    ……......................zł ...............gr  </w:t>
      </w:r>
    </w:p>
    <w:p w:rsidR="006A1F03" w:rsidRDefault="006A1F03">
      <w:pPr>
        <w:tabs>
          <w:tab w:val="left" w:pos="2552"/>
          <w:tab w:val="right" w:pos="2977"/>
          <w:tab w:val="left" w:pos="4678"/>
          <w:tab w:val="right" w:pos="5103"/>
          <w:tab w:val="left" w:pos="6946"/>
          <w:tab w:val="right" w:pos="7371"/>
        </w:tabs>
        <w:rPr>
          <w:sz w:val="20"/>
          <w:szCs w:val="20"/>
        </w:rPr>
      </w:pPr>
      <w:r>
        <w:rPr>
          <w:sz w:val="20"/>
          <w:szCs w:val="20"/>
        </w:rPr>
        <w:t>Pouczenie:</w:t>
      </w:r>
    </w:p>
    <w:p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dochodu uzyskiwanego przez członka rodziny w trakcie całego roku kalendarzowego </w:t>
      </w:r>
      <w:r w:rsidR="00421FBE">
        <w:rPr>
          <w:sz w:val="20"/>
          <w:szCs w:val="20"/>
        </w:rPr>
        <w:t>2021</w:t>
      </w:r>
      <w:r>
        <w:rPr>
          <w:sz w:val="20"/>
          <w:szCs w:val="20"/>
        </w:rPr>
        <w:t xml:space="preserve"> r., ustalając dochód rodziny dzieli się go przez 12 miesięcy,</w:t>
      </w:r>
    </w:p>
    <w:p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uzyskania dochodu przez członka rodziny w roku kalendarzowym </w:t>
      </w:r>
      <w:r w:rsidR="00421FBE">
        <w:rPr>
          <w:sz w:val="20"/>
          <w:szCs w:val="20"/>
        </w:rPr>
        <w:t>2021</w:t>
      </w:r>
      <w:r>
        <w:rPr>
          <w:sz w:val="20"/>
          <w:szCs w:val="20"/>
        </w:rPr>
        <w:t xml:space="preserve"> r., ustalając dochód rodziny uzyskany w tym roku dzieli się go przez liczbę miesięcy, w których ten dochód został osiągnięty, jeżeli dochód ten jest uzyskiwany w dniu ustalania prawa do stypendium socjalnego.</w:t>
      </w:r>
    </w:p>
    <w:p w:rsidR="006A1F03" w:rsidRDefault="006A1F03">
      <w:pPr>
        <w:pStyle w:val="Nagwek"/>
        <w:numPr>
          <w:ilvl w:val="0"/>
          <w:numId w:val="5"/>
        </w:numPr>
        <w:tabs>
          <w:tab w:val="left" w:pos="708"/>
        </w:tabs>
        <w:ind w:left="357" w:hanging="357"/>
        <w:jc w:val="both"/>
        <w:rPr>
          <w:sz w:val="18"/>
          <w:szCs w:val="20"/>
        </w:rPr>
      </w:pPr>
      <w:r>
        <w:rPr>
          <w:sz w:val="20"/>
          <w:szCs w:val="20"/>
        </w:rPr>
        <w:t xml:space="preserve">* W przypadku uzyskania dochodu przez członka rodziny po roku kalendarzowym </w:t>
      </w:r>
      <w:r w:rsidR="00421FBE">
        <w:rPr>
          <w:sz w:val="20"/>
          <w:szCs w:val="20"/>
        </w:rPr>
        <w:t>2021</w:t>
      </w:r>
      <w:r>
        <w:rPr>
          <w:sz w:val="20"/>
          <w:szCs w:val="20"/>
        </w:rPr>
        <w:t>, dochód  rodziny ustala się na podstawie dochodu powiększonego o kwotę uzyskanego dochodu z miesiąca następującego po miesiącu, w którym został osiągnięty, jeżeli dochód ten jest w dniu ustalania prawa do stypendium socjalnego.</w:t>
      </w:r>
    </w:p>
    <w:p w:rsidR="006A1F03" w:rsidRDefault="006A1F03">
      <w:pPr>
        <w:pStyle w:val="Nagwek"/>
        <w:pageBreakBefore/>
        <w:tabs>
          <w:tab w:val="left" w:pos="708"/>
        </w:tabs>
        <w:rPr>
          <w:sz w:val="18"/>
          <w:szCs w:val="20"/>
        </w:rPr>
      </w:pPr>
    </w:p>
    <w:p w:rsidR="006A1F03" w:rsidRDefault="006A1F03">
      <w:pPr>
        <w:pStyle w:val="Nagwek"/>
        <w:tabs>
          <w:tab w:val="left" w:pos="708"/>
        </w:tabs>
        <w:rPr>
          <w:sz w:val="16"/>
        </w:rPr>
      </w:pPr>
      <w:r>
        <w:rPr>
          <w:sz w:val="18"/>
        </w:rPr>
        <w:t>Do wniosku należy dołączyć:</w:t>
      </w:r>
    </w:p>
    <w:p w:rsidR="006A1F03" w:rsidRDefault="006A1F03" w:rsidP="00F35441">
      <w:pPr>
        <w:pStyle w:val="Nagwek"/>
        <w:numPr>
          <w:ilvl w:val="0"/>
          <w:numId w:val="2"/>
        </w:numPr>
        <w:tabs>
          <w:tab w:val="num" w:pos="284"/>
        </w:tabs>
        <w:ind w:left="284" w:hanging="284"/>
        <w:jc w:val="both"/>
        <w:rPr>
          <w:sz w:val="16"/>
        </w:rPr>
      </w:pPr>
      <w:r>
        <w:rPr>
          <w:sz w:val="16"/>
        </w:rPr>
        <w:t xml:space="preserve">Zaświadczenia Urzędu Skarbowego o przychodzie oraz dochodzie podlegającym opodatkowaniu podatkiem dochodowym od osób fizycznych na zasadach ogólnych za rok </w:t>
      </w:r>
      <w:r w:rsidR="00421FBE">
        <w:rPr>
          <w:sz w:val="16"/>
        </w:rPr>
        <w:t>2021</w:t>
      </w:r>
      <w:r w:rsidR="00F35441">
        <w:rPr>
          <w:sz w:val="16"/>
        </w:rPr>
        <w:t xml:space="preserve"> </w:t>
      </w:r>
      <w:r>
        <w:rPr>
          <w:sz w:val="16"/>
        </w:rPr>
        <w:t>r.,</w:t>
      </w:r>
      <w:r w:rsidR="00F35441">
        <w:rPr>
          <w:sz w:val="16"/>
        </w:rPr>
        <w:t xml:space="preserve"> </w:t>
      </w:r>
      <w:r>
        <w:rPr>
          <w:sz w:val="16"/>
        </w:rPr>
        <w:t xml:space="preserve">w przypadku osób rozliczających się wspólnie w ww. zaświadczeniu należy wyszczególnić </w:t>
      </w:r>
      <w:r>
        <w:rPr>
          <w:b/>
          <w:sz w:val="16"/>
        </w:rPr>
        <w:t xml:space="preserve">osobno dochody każdej </w:t>
      </w:r>
      <w:r>
        <w:rPr>
          <w:b/>
          <w:sz w:val="16"/>
        </w:rPr>
        <w:br/>
        <w:t>z osób</w:t>
      </w:r>
      <w:r>
        <w:rPr>
          <w:sz w:val="16"/>
        </w:rPr>
        <w:t>.</w:t>
      </w:r>
    </w:p>
    <w:p w:rsidR="006A1F03" w:rsidRDefault="006A1F03" w:rsidP="00F35441">
      <w:pPr>
        <w:pStyle w:val="Nagwek"/>
        <w:numPr>
          <w:ilvl w:val="0"/>
          <w:numId w:val="2"/>
        </w:numPr>
        <w:tabs>
          <w:tab w:val="num" w:pos="284"/>
        </w:tabs>
        <w:ind w:left="284" w:hanging="284"/>
        <w:jc w:val="both"/>
        <w:rPr>
          <w:sz w:val="16"/>
        </w:rPr>
      </w:pPr>
      <w:r>
        <w:rPr>
          <w:sz w:val="16"/>
        </w:rPr>
        <w:t xml:space="preserve">Zaświadczenia z Urzędu Skarbowego o wysokości należnego ryczałtu, o przychodzie, podatku należnym, oraz składkach na ubezpieczenia społeczne za rok </w:t>
      </w:r>
      <w:r w:rsidR="00421FBE">
        <w:rPr>
          <w:sz w:val="16"/>
        </w:rPr>
        <w:t>2021</w:t>
      </w:r>
      <w:r>
        <w:rPr>
          <w:sz w:val="16"/>
        </w:rPr>
        <w:t xml:space="preserve">., oraz zaświadczenie ZUS o wysokości należnej składki na ubezpieczenie zdrowotne za </w:t>
      </w:r>
      <w:r w:rsidR="00421FBE">
        <w:rPr>
          <w:sz w:val="16"/>
        </w:rPr>
        <w:t>2021</w:t>
      </w:r>
      <w:r>
        <w:rPr>
          <w:sz w:val="16"/>
        </w:rPr>
        <w:t xml:space="preserve"> r.,</w:t>
      </w:r>
    </w:p>
    <w:p w:rsidR="006A1F03" w:rsidRDefault="006A1F03" w:rsidP="00F35441">
      <w:pPr>
        <w:pStyle w:val="Nagwek"/>
        <w:numPr>
          <w:ilvl w:val="0"/>
          <w:numId w:val="2"/>
        </w:numPr>
        <w:tabs>
          <w:tab w:val="num" w:pos="284"/>
        </w:tabs>
        <w:ind w:left="284" w:hanging="284"/>
        <w:jc w:val="both"/>
        <w:rPr>
          <w:b/>
          <w:sz w:val="16"/>
        </w:rPr>
      </w:pPr>
      <w:r>
        <w:rPr>
          <w:sz w:val="16"/>
        </w:rPr>
        <w:t xml:space="preserve">Decyzja lub zaświadczenie Urzędu Skarbowego o wysokości karty podatkowej za rok </w:t>
      </w:r>
      <w:r w:rsidR="00421FBE">
        <w:rPr>
          <w:sz w:val="16"/>
        </w:rPr>
        <w:t>2021</w:t>
      </w:r>
      <w:r>
        <w:rPr>
          <w:sz w:val="16"/>
        </w:rPr>
        <w:t xml:space="preserve"> r. oraz zaświadczenie ZUS o wysokości należnej składki na ubezpieczenie zdrowotne za </w:t>
      </w:r>
      <w:r w:rsidR="00421FBE">
        <w:rPr>
          <w:sz w:val="16"/>
        </w:rPr>
        <w:t>2021</w:t>
      </w:r>
      <w:r w:rsidR="00F35441">
        <w:rPr>
          <w:sz w:val="16"/>
        </w:rPr>
        <w:t>.</w:t>
      </w:r>
      <w:r>
        <w:rPr>
          <w:sz w:val="16"/>
        </w:rPr>
        <w:t xml:space="preserve"> r..</w:t>
      </w:r>
    </w:p>
    <w:p w:rsidR="006A1F03" w:rsidRDefault="006A1F03" w:rsidP="00F35441">
      <w:pPr>
        <w:pStyle w:val="Nagwek"/>
        <w:numPr>
          <w:ilvl w:val="0"/>
          <w:numId w:val="2"/>
        </w:numPr>
        <w:tabs>
          <w:tab w:val="num" w:pos="284"/>
        </w:tabs>
        <w:ind w:left="284" w:hanging="284"/>
        <w:jc w:val="both"/>
        <w:rPr>
          <w:sz w:val="16"/>
        </w:rPr>
      </w:pPr>
      <w:r>
        <w:rPr>
          <w:b/>
          <w:sz w:val="16"/>
        </w:rPr>
        <w:t xml:space="preserve">Odpowiednie druki wymienione w p. 1 wymagane są dla każdej osoby we wspólnym gospodarstwie domowym, która ukończyła lat 18 </w:t>
      </w:r>
      <w:r>
        <w:rPr>
          <w:b/>
          <w:sz w:val="16"/>
        </w:rPr>
        <w:br/>
        <w:t>w tym również dla studenta wnioskodawcy</w:t>
      </w:r>
      <w:r>
        <w:rPr>
          <w:sz w:val="16"/>
        </w:rPr>
        <w:t>.</w:t>
      </w:r>
    </w:p>
    <w:p w:rsidR="006A1F03" w:rsidRDefault="006A1F03" w:rsidP="00F35441">
      <w:pPr>
        <w:pStyle w:val="Nagwek"/>
        <w:numPr>
          <w:ilvl w:val="0"/>
          <w:numId w:val="2"/>
        </w:numPr>
        <w:tabs>
          <w:tab w:val="num" w:pos="284"/>
        </w:tabs>
        <w:ind w:left="284" w:hanging="284"/>
        <w:jc w:val="both"/>
        <w:rPr>
          <w:sz w:val="16"/>
        </w:rPr>
      </w:pPr>
      <w:r>
        <w:rPr>
          <w:sz w:val="16"/>
        </w:rPr>
        <w:t xml:space="preserve">Zaświadczenie z Zakładu Ubezpieczeń Społecznych o wysokości składki na ubezpieczenie zdrowotne zapłaconej w </w:t>
      </w:r>
      <w:r w:rsidR="00421FBE">
        <w:rPr>
          <w:sz w:val="16"/>
        </w:rPr>
        <w:t>2021</w:t>
      </w:r>
      <w:r>
        <w:rPr>
          <w:sz w:val="16"/>
        </w:rPr>
        <w:t xml:space="preserve"> r..</w:t>
      </w:r>
    </w:p>
    <w:p w:rsidR="006A1F03" w:rsidRDefault="006A1F03" w:rsidP="00F35441">
      <w:pPr>
        <w:pStyle w:val="Nagwek"/>
        <w:numPr>
          <w:ilvl w:val="0"/>
          <w:numId w:val="2"/>
        </w:numPr>
        <w:tabs>
          <w:tab w:val="num" w:pos="284"/>
        </w:tabs>
        <w:ind w:left="284" w:hanging="284"/>
        <w:jc w:val="both"/>
        <w:rPr>
          <w:sz w:val="16"/>
        </w:rPr>
      </w:pPr>
      <w:r>
        <w:rPr>
          <w:sz w:val="16"/>
        </w:rPr>
        <w:t xml:space="preserve">Załącznik nr 4 do RŚ (oświadczenie o dochodzie niepodlegającym opodatkowaniu podatkiem dochodowym w </w:t>
      </w:r>
      <w:r w:rsidR="00421FBE">
        <w:rPr>
          <w:sz w:val="16"/>
        </w:rPr>
        <w:t>2021</w:t>
      </w:r>
      <w:r>
        <w:rPr>
          <w:sz w:val="16"/>
        </w:rPr>
        <w:t xml:space="preserve"> r.) wymagane jest  dla każdej osoby we wspólnym gospodarstwie domowym  która ukończyła 18 lat  w tym również dla studenta wnioskodawcy.</w:t>
      </w:r>
    </w:p>
    <w:p w:rsidR="006A1F03" w:rsidRDefault="006A1F03" w:rsidP="00F35441">
      <w:pPr>
        <w:pStyle w:val="Nagwek"/>
        <w:numPr>
          <w:ilvl w:val="0"/>
          <w:numId w:val="2"/>
        </w:numPr>
        <w:tabs>
          <w:tab w:val="num" w:pos="284"/>
        </w:tabs>
        <w:ind w:left="284" w:hanging="284"/>
        <w:jc w:val="both"/>
        <w:rPr>
          <w:sz w:val="16"/>
        </w:rPr>
      </w:pPr>
      <w:r>
        <w:rPr>
          <w:sz w:val="16"/>
        </w:rPr>
        <w:t xml:space="preserve">Załącznik nr 3 do RŚ (oświadczenie o dochodzie  uzyskiwanym  z działalności  podlegającej opodatkowaniu na podstawie przepisów </w:t>
      </w:r>
      <w:r>
        <w:rPr>
          <w:sz w:val="16"/>
        </w:rPr>
        <w:br/>
        <w:t xml:space="preserve">o zryczałtowanym podatku dochodowym od niektórych  przychodów osiąganych przez osoby fizyczne w </w:t>
      </w:r>
      <w:r w:rsidR="00421FBE">
        <w:rPr>
          <w:sz w:val="16"/>
        </w:rPr>
        <w:t>2021</w:t>
      </w:r>
      <w:r>
        <w:rPr>
          <w:sz w:val="16"/>
        </w:rPr>
        <w:t xml:space="preserve"> r.) wymagane jest dla każdej osoby  która ukończyła 18 lat i prowadzi tego rodzaju działalność.</w:t>
      </w:r>
    </w:p>
    <w:p w:rsidR="006A1F03" w:rsidRDefault="006A1F03" w:rsidP="00F35441">
      <w:pPr>
        <w:pStyle w:val="Nagwek"/>
        <w:numPr>
          <w:ilvl w:val="0"/>
          <w:numId w:val="2"/>
        </w:numPr>
        <w:tabs>
          <w:tab w:val="num" w:pos="284"/>
        </w:tabs>
        <w:ind w:left="284" w:hanging="284"/>
        <w:jc w:val="both"/>
        <w:rPr>
          <w:sz w:val="16"/>
          <w:szCs w:val="16"/>
        </w:rPr>
      </w:pPr>
      <w:r>
        <w:rPr>
          <w:sz w:val="16"/>
        </w:rPr>
        <w:t xml:space="preserve">Zaświadczenie z zakładu pracy , dla osób które uzyskały dochody w trakcie roku kalendarzowego </w:t>
      </w:r>
      <w:r w:rsidR="00421FBE">
        <w:rPr>
          <w:sz w:val="16"/>
        </w:rPr>
        <w:t>2021</w:t>
      </w:r>
      <w:r>
        <w:rPr>
          <w:sz w:val="16"/>
        </w:rPr>
        <w:t xml:space="preserve"> lub </w:t>
      </w:r>
      <w:r w:rsidR="00421FBE">
        <w:rPr>
          <w:sz w:val="16"/>
        </w:rPr>
        <w:t>2022</w:t>
      </w:r>
    </w:p>
    <w:p w:rsidR="006A1F03" w:rsidRDefault="006A1F03" w:rsidP="00F35441">
      <w:pPr>
        <w:pStyle w:val="Nagwek"/>
        <w:numPr>
          <w:ilvl w:val="0"/>
          <w:numId w:val="2"/>
        </w:numPr>
        <w:tabs>
          <w:tab w:val="num" w:pos="284"/>
        </w:tabs>
        <w:ind w:left="284" w:hanging="284"/>
        <w:jc w:val="both"/>
        <w:rPr>
          <w:sz w:val="16"/>
        </w:rPr>
      </w:pPr>
      <w:r>
        <w:rPr>
          <w:sz w:val="16"/>
          <w:szCs w:val="16"/>
        </w:rPr>
        <w:t xml:space="preserve">Zaświadczenie z Urzędu Gminy o liczbie hektarów przeliczeniowych w indywidualnym gospodarstwie rolnym jest wymagane, gdy student  (rodzice bądź opiekun studenta)  posiada (ją) gospodarstwo rolne w </w:t>
      </w:r>
      <w:r w:rsidR="00421FBE">
        <w:rPr>
          <w:sz w:val="16"/>
          <w:szCs w:val="16"/>
        </w:rPr>
        <w:t>2021</w:t>
      </w:r>
      <w:r w:rsidR="00F35441">
        <w:rPr>
          <w:sz w:val="16"/>
          <w:szCs w:val="16"/>
        </w:rPr>
        <w:t>.</w:t>
      </w:r>
      <w:r>
        <w:rPr>
          <w:sz w:val="16"/>
          <w:szCs w:val="16"/>
        </w:rPr>
        <w:t xml:space="preserve"> r..</w:t>
      </w:r>
    </w:p>
    <w:p w:rsidR="006A1F03" w:rsidRDefault="006A1F03" w:rsidP="00F35441">
      <w:pPr>
        <w:pStyle w:val="Nagwek"/>
        <w:numPr>
          <w:ilvl w:val="0"/>
          <w:numId w:val="2"/>
        </w:numPr>
        <w:tabs>
          <w:tab w:val="num" w:pos="284"/>
        </w:tabs>
        <w:ind w:left="284" w:hanging="284"/>
        <w:jc w:val="both"/>
        <w:rPr>
          <w:sz w:val="16"/>
        </w:rPr>
      </w:pPr>
      <w:r>
        <w:rPr>
          <w:sz w:val="16"/>
        </w:rPr>
        <w:t xml:space="preserve">Zaświadczenia ze szkoły lub uczelni jest wymagane dla członków rodziny w wieku 18-26 lat jeżeli pobierają naukę, a jeżeli 26 rok życia przypada </w:t>
      </w:r>
      <w:r>
        <w:rPr>
          <w:sz w:val="16"/>
        </w:rPr>
        <w:br/>
        <w:t>w ostatnim roku studiów do ich ukończenia.</w:t>
      </w:r>
    </w:p>
    <w:p w:rsidR="006A1F03" w:rsidRDefault="006A1F03" w:rsidP="00F35441">
      <w:pPr>
        <w:pStyle w:val="Nagwek"/>
        <w:numPr>
          <w:ilvl w:val="0"/>
          <w:numId w:val="2"/>
        </w:numPr>
        <w:tabs>
          <w:tab w:val="num" w:pos="284"/>
        </w:tabs>
        <w:ind w:left="284" w:hanging="284"/>
        <w:jc w:val="both"/>
        <w:rPr>
          <w:sz w:val="16"/>
          <w:szCs w:val="16"/>
        </w:rPr>
      </w:pPr>
      <w:r>
        <w:rPr>
          <w:sz w:val="16"/>
        </w:rPr>
        <w:t>Kserokopię (oryginał do wglądu) aktu urodzenia wydanego przez Urząd Stanu Cywilnego należy dostarczyć dla każdego członka rodziny, który nie ukończył 18 lat.</w:t>
      </w:r>
    </w:p>
    <w:p w:rsidR="006A1F03" w:rsidRDefault="006A1F03" w:rsidP="00F35441">
      <w:pPr>
        <w:pStyle w:val="Nagwek"/>
        <w:numPr>
          <w:ilvl w:val="0"/>
          <w:numId w:val="2"/>
        </w:numPr>
        <w:tabs>
          <w:tab w:val="num" w:pos="284"/>
        </w:tabs>
        <w:ind w:left="284" w:hanging="284"/>
        <w:jc w:val="both"/>
        <w:rPr>
          <w:b/>
          <w:sz w:val="16"/>
          <w:szCs w:val="16"/>
        </w:rPr>
      </w:pPr>
      <w:r>
        <w:rPr>
          <w:sz w:val="16"/>
          <w:szCs w:val="16"/>
        </w:rPr>
        <w:t>Zaświadczenie z  PUP o rejestracji w  przypadku osób nie posiadających dochodu  z tytułów  wymienionych w pkt. 1-3 oraz 7.</w:t>
      </w:r>
    </w:p>
    <w:p w:rsidR="006A1F03" w:rsidRPr="00421FBE" w:rsidRDefault="006A1F03" w:rsidP="00F35441">
      <w:pPr>
        <w:pStyle w:val="Nagwek"/>
        <w:numPr>
          <w:ilvl w:val="0"/>
          <w:numId w:val="2"/>
        </w:numPr>
        <w:tabs>
          <w:tab w:val="num" w:pos="284"/>
        </w:tabs>
        <w:ind w:left="284" w:hanging="284"/>
        <w:jc w:val="both"/>
        <w:rPr>
          <w:b/>
          <w:sz w:val="16"/>
        </w:rPr>
      </w:pPr>
      <w:r w:rsidRPr="00421FBE">
        <w:rPr>
          <w:b/>
          <w:sz w:val="16"/>
          <w:szCs w:val="16"/>
        </w:rPr>
        <w:t>Zaświadczenia z MOPS lub GOPS o korzystaniu z pomocy społecznej lub opinia jednostki w systemie pomocy społecznej odpowiedzialnej za ustalenie sytuacji dochodowej i maj</w:t>
      </w:r>
      <w:r w:rsidRPr="00421FBE">
        <w:rPr>
          <w:rFonts w:eastAsia="TimesNewRoman"/>
          <w:b/>
          <w:sz w:val="16"/>
          <w:szCs w:val="16"/>
        </w:rPr>
        <w:t>ą</w:t>
      </w:r>
      <w:r w:rsidRPr="00421FBE">
        <w:rPr>
          <w:b/>
          <w:sz w:val="16"/>
          <w:szCs w:val="16"/>
        </w:rPr>
        <w:t>tkowej osób i rodzin, gdy dochód na jedną osobę w rodzinie studenta nie przekracza kwoty</w:t>
      </w:r>
      <w:r w:rsidR="00421FBE" w:rsidRPr="00421FBE">
        <w:rPr>
          <w:b/>
          <w:sz w:val="16"/>
          <w:szCs w:val="16"/>
        </w:rPr>
        <w:t xml:space="preserve"> 600,00</w:t>
      </w:r>
      <w:r w:rsidRPr="00421FBE">
        <w:rPr>
          <w:b/>
          <w:sz w:val="16"/>
          <w:szCs w:val="16"/>
        </w:rPr>
        <w:t xml:space="preserve"> </w:t>
      </w:r>
      <w:r w:rsidR="00756F0C" w:rsidRPr="00421FBE">
        <w:rPr>
          <w:b/>
          <w:sz w:val="16"/>
          <w:szCs w:val="16"/>
        </w:rPr>
        <w:t>określonej w art. 8 ust. 1 pkt. 2 ustawy z dnia 12.03.2004 r. o pomocy społecznej.</w:t>
      </w:r>
    </w:p>
    <w:p w:rsidR="006A1F03" w:rsidRDefault="006A1F03" w:rsidP="00F35441">
      <w:pPr>
        <w:pStyle w:val="Nagwek"/>
        <w:numPr>
          <w:ilvl w:val="0"/>
          <w:numId w:val="2"/>
        </w:numPr>
        <w:tabs>
          <w:tab w:val="num" w:pos="284"/>
        </w:tabs>
        <w:ind w:left="284" w:hanging="284"/>
        <w:jc w:val="both"/>
        <w:rPr>
          <w:sz w:val="16"/>
        </w:rPr>
      </w:pPr>
      <w:r>
        <w:rPr>
          <w:sz w:val="16"/>
        </w:rPr>
        <w:t>Podstawą przyznania zwiększonego stypendium  jest szczegółowe uzasadnienie i udokumentowanie szczególnie trudnej sytuacji.</w:t>
      </w:r>
    </w:p>
    <w:p w:rsidR="006A1F03" w:rsidRDefault="006A1F03">
      <w:pPr>
        <w:pStyle w:val="Nagwek"/>
        <w:jc w:val="both"/>
      </w:pPr>
    </w:p>
    <w:sectPr w:rsidR="006A1F03">
      <w:headerReference w:type="default" r:id="rId8"/>
      <w:pgSz w:w="11906" w:h="16838"/>
      <w:pgMar w:top="765" w:right="851" w:bottom="284" w:left="851" w:header="709"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86" w:rsidRDefault="008A5A86">
      <w:r>
        <w:separator/>
      </w:r>
    </w:p>
  </w:endnote>
  <w:endnote w:type="continuationSeparator" w:id="0">
    <w:p w:rsidR="008A5A86" w:rsidRDefault="008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86" w:rsidRDefault="008A5A86">
      <w:r>
        <w:separator/>
      </w:r>
    </w:p>
  </w:footnote>
  <w:footnote w:type="continuationSeparator" w:id="0">
    <w:p w:rsidR="008A5A86" w:rsidRDefault="008A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F03" w:rsidRDefault="006A1F03">
    <w:pPr>
      <w:pStyle w:val="Nagwek"/>
      <w:ind w:left="7080" w:hanging="7080"/>
      <w:jc w:val="right"/>
      <w:rPr>
        <w:sz w:val="16"/>
        <w:szCs w:val="16"/>
      </w:rPr>
    </w:pPr>
  </w:p>
  <w:p w:rsidR="006A1F03" w:rsidRDefault="006A1F03">
    <w:pPr>
      <w:pStyle w:val="Nagwek"/>
      <w:ind w:left="7080" w:hanging="7080"/>
      <w:rPr>
        <w:sz w:val="20"/>
        <w:szCs w:val="20"/>
      </w:rPr>
    </w:pPr>
  </w:p>
  <w:p w:rsidR="006A1F03" w:rsidRDefault="006A1F03">
    <w:pPr>
      <w:pStyle w:val="Nagwek"/>
      <w:ind w:left="7080" w:hanging="7080"/>
      <w:rPr>
        <w:sz w:val="16"/>
        <w:szCs w:val="16"/>
      </w:rPr>
    </w:pPr>
    <w:r>
      <w:rPr>
        <w:sz w:val="20"/>
        <w:szCs w:val="20"/>
      </w:rPr>
      <w:t xml:space="preserve">Załącznik nr 1  do Regulaminu świadczeń  dla studentów </w:t>
    </w:r>
    <w:r w:rsidR="00421FBE">
      <w:rPr>
        <w:sz w:val="20"/>
        <w:szCs w:val="20"/>
      </w:rPr>
      <w:t>KANS</w:t>
    </w:r>
  </w:p>
  <w:p w:rsidR="006A1F03" w:rsidRDefault="006A1F03">
    <w:pPr>
      <w:pStyle w:val="Nagwek"/>
      <w:ind w:left="7080" w:hanging="70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D92D12C"/>
    <w:name w:val="WW8Num2"/>
    <w:lvl w:ilvl="0">
      <w:start w:val="1"/>
      <w:numFmt w:val="decimal"/>
      <w:lvlText w:val="%1."/>
      <w:lvlJc w:val="left"/>
      <w:pPr>
        <w:tabs>
          <w:tab w:val="num" w:pos="2911"/>
        </w:tabs>
        <w:ind w:left="2911" w:hanging="360"/>
      </w:pPr>
      <w:rPr>
        <w:b w:val="0"/>
        <w:sz w:val="16"/>
        <w:szCs w:val="16"/>
      </w:r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0" w:firstLine="0"/>
      </w:pPr>
      <w:rPr>
        <w:rFonts w:hint="default"/>
      </w:rPr>
    </w:lvl>
  </w:abstractNum>
  <w:abstractNum w:abstractNumId="3" w15:restartNumberingAfterBreak="0">
    <w:nsid w:val="00000004"/>
    <w:multiLevelType w:val="singleLevel"/>
    <w:tmpl w:val="64B4A52A"/>
    <w:name w:val="WW8Num14"/>
    <w:lvl w:ilvl="0">
      <w:start w:val="2"/>
      <w:numFmt w:val="decimal"/>
      <w:lvlText w:val="%1."/>
      <w:lvlJc w:val="left"/>
      <w:pPr>
        <w:tabs>
          <w:tab w:val="num" w:pos="0"/>
        </w:tabs>
        <w:ind w:left="720" w:hanging="360"/>
      </w:pPr>
      <w:rPr>
        <w:rFonts w:hint="default"/>
        <w:i w:val="0"/>
        <w:color w:val="auto"/>
        <w:sz w:val="20"/>
        <w:szCs w:val="20"/>
      </w:rPr>
    </w:lvl>
  </w:abstractNum>
  <w:abstractNum w:abstractNumId="4" w15:restartNumberingAfterBreak="0">
    <w:nsid w:val="00000005"/>
    <w:multiLevelType w:val="singleLevel"/>
    <w:tmpl w:val="00000005"/>
    <w:name w:val="WW8Num18"/>
    <w:lvl w:ilvl="0">
      <w:start w:val="1"/>
      <w:numFmt w:val="decimal"/>
      <w:lvlText w:val="%1)"/>
      <w:lvlJc w:val="left"/>
      <w:pPr>
        <w:tabs>
          <w:tab w:val="num" w:pos="405"/>
        </w:tabs>
        <w:ind w:left="405" w:hanging="360"/>
      </w:pPr>
      <w:rPr>
        <w:rFonts w:hint="default"/>
        <w:bCs/>
        <w:sz w:val="20"/>
        <w:szCs w:val="20"/>
      </w:rPr>
    </w:lvl>
  </w:abstractNum>
  <w:abstractNum w:abstractNumId="5" w15:restartNumberingAfterBreak="0">
    <w:nsid w:val="41923D8A"/>
    <w:multiLevelType w:val="hybridMultilevel"/>
    <w:tmpl w:val="D9308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41"/>
    <w:rsid w:val="00190BE1"/>
    <w:rsid w:val="001F02E1"/>
    <w:rsid w:val="00391D49"/>
    <w:rsid w:val="00421FBE"/>
    <w:rsid w:val="00643B0F"/>
    <w:rsid w:val="006A1F03"/>
    <w:rsid w:val="006A4D4B"/>
    <w:rsid w:val="00756F0C"/>
    <w:rsid w:val="00776268"/>
    <w:rsid w:val="00820D70"/>
    <w:rsid w:val="008A5A86"/>
    <w:rsid w:val="008C3C5E"/>
    <w:rsid w:val="008C6D15"/>
    <w:rsid w:val="008F1B61"/>
    <w:rsid w:val="00967FE4"/>
    <w:rsid w:val="00A01701"/>
    <w:rsid w:val="00AC69C4"/>
    <w:rsid w:val="00D154A6"/>
    <w:rsid w:val="00EC7606"/>
    <w:rsid w:val="00F35441"/>
    <w:rsid w:val="00F51FEA"/>
    <w:rsid w:val="00F86B0E"/>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DAF48EE-1F25-459F-B9A9-895F14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2">
    <w:name w:val="heading 2"/>
    <w:basedOn w:val="Normalny"/>
    <w:next w:val="Normalny"/>
    <w:qFormat/>
    <w:pPr>
      <w:keepNext/>
      <w:numPr>
        <w:ilvl w:val="1"/>
        <w:numId w:val="1"/>
      </w:numPr>
      <w:outlineLvl w:val="1"/>
    </w:pPr>
    <w:rPr>
      <w:b/>
      <w:bCs/>
      <w:sz w:val="20"/>
    </w:rPr>
  </w:style>
  <w:style w:type="paragraph" w:styleId="Nagwek3">
    <w:name w:val="heading 3"/>
    <w:basedOn w:val="Normalny"/>
    <w:next w:val="Normalny"/>
    <w:qFormat/>
    <w:pPr>
      <w:keepNext/>
      <w:numPr>
        <w:ilvl w:val="2"/>
        <w:numId w:val="1"/>
      </w:numPr>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16"/>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1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h2">
    <w:name w:val="h2"/>
    <w:basedOn w:val="Domylnaczcionkaakapitu1"/>
  </w:style>
  <w:style w:type="character" w:customStyle="1" w:styleId="h1">
    <w:name w:val="h1"/>
    <w:basedOn w:val="Domylnaczcionkaakapitu1"/>
  </w:style>
  <w:style w:type="character" w:styleId="Hipercze">
    <w:name w:val="Hyperlink"/>
    <w:rPr>
      <w:color w:val="0563C1"/>
      <w:u w:val="single"/>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i/>
      <w:iCs/>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Tytu">
    <w:name w:val="Title"/>
    <w:basedOn w:val="Normalny"/>
    <w:next w:val="Podtytu"/>
    <w:qFormat/>
    <w:pPr>
      <w:jc w:val="center"/>
    </w:pPr>
    <w:rPr>
      <w:sz w:val="28"/>
    </w:rPr>
  </w:style>
  <w:style w:type="paragraph" w:styleId="Podtytu">
    <w:name w:val="Subtitle"/>
    <w:basedOn w:val="Nagwek1"/>
    <w:next w:val="Tekstpodstawowy"/>
    <w:qFormat/>
    <w:pPr>
      <w:jc w:val="center"/>
    </w:pPr>
    <w:rPr>
      <w:i/>
      <w:iCs/>
    </w:rPr>
  </w:style>
  <w:style w:type="paragraph" w:styleId="Tekstpodstawowywcity">
    <w:name w:val="Body Text Indent"/>
    <w:basedOn w:val="Normalny"/>
    <w:pPr>
      <w:ind w:left="720" w:hanging="720"/>
    </w:pPr>
    <w:rPr>
      <w:sz w:val="16"/>
    </w:rPr>
  </w:style>
  <w:style w:type="paragraph" w:customStyle="1" w:styleId="Tekstpodstawowywcity21">
    <w:name w:val="Tekst podstawowy wcięty 21"/>
    <w:basedOn w:val="Normalny"/>
    <w:pPr>
      <w:ind w:left="720" w:hanging="360"/>
      <w:jc w:val="both"/>
    </w:pPr>
  </w:style>
  <w:style w:type="paragraph" w:styleId="Stopka">
    <w:name w:val="footer"/>
    <w:basedOn w:val="Normalny"/>
  </w:style>
  <w:style w:type="paragraph" w:customStyle="1" w:styleId="Tekstpodstawowy21">
    <w:name w:val="Tekst podstawowy 21"/>
    <w:basedOn w:val="Normalny"/>
    <w:pPr>
      <w:jc w:val="center"/>
    </w:pPr>
    <w:rPr>
      <w:b/>
      <w:bCs/>
      <w:sz w:val="20"/>
    </w:rPr>
  </w:style>
  <w:style w:type="paragraph" w:customStyle="1" w:styleId="Tekstpodstawowy31">
    <w:name w:val="Tekst podstawowy 31"/>
    <w:basedOn w:val="Normalny"/>
    <w:pPr>
      <w:jc w:val="both"/>
    </w:pPr>
    <w:rPr>
      <w:sz w:val="20"/>
      <w:szCs w:val="22"/>
    </w:rPr>
  </w:style>
  <w:style w:type="paragraph" w:customStyle="1" w:styleId="Tekstpodstawowywcity31">
    <w:name w:val="Tekst podstawowy wcięty 31"/>
    <w:basedOn w:val="Normalny"/>
    <w:pPr>
      <w:ind w:left="360"/>
      <w:jc w:val="both"/>
    </w:pPr>
    <w:rPr>
      <w:sz w:val="22"/>
    </w:rPr>
  </w:style>
  <w:style w:type="paragraph" w:customStyle="1" w:styleId="link3">
    <w:name w:val="link3"/>
    <w:basedOn w:val="Normalny"/>
    <w:pPr>
      <w:spacing w:before="15" w:after="15"/>
      <w:ind w:left="750" w:hanging="225"/>
      <w:jc w:val="both"/>
    </w:pPr>
    <w:rPr>
      <w:rFonts w:ascii="Arial" w:hAnsi="Arial" w:cs="Arial"/>
      <w:color w:val="000000"/>
      <w:sz w:val="16"/>
      <w:szCs w:val="16"/>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Nierozpoznanawzmianka">
    <w:name w:val="Unresolved Mention"/>
    <w:uiPriority w:val="99"/>
    <w:semiHidden/>
    <w:unhideWhenUsed/>
    <w:rsid w:val="0042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8120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Kolegium Karkonoskie w Jeleniej Górze</vt:lpstr>
    </vt:vector>
  </TitlesOfParts>
  <Company/>
  <LinksUpToDate>false</LinksUpToDate>
  <CharactersWithSpaces>9455</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Kolegium Karkonoskie w Jeleniej Górze</dc:title>
  <dc:subject/>
  <dc:creator>Grażyna Malczuk</dc:creator>
  <cp:keywords/>
  <cp:lastModifiedBy>Aleksander Borkowski</cp:lastModifiedBy>
  <cp:revision>2</cp:revision>
  <cp:lastPrinted>2021-10-05T12:00:00Z</cp:lastPrinted>
  <dcterms:created xsi:type="dcterms:W3CDTF">2022-09-20T09:33:00Z</dcterms:created>
  <dcterms:modified xsi:type="dcterms:W3CDTF">2022-09-20T09:33:00Z</dcterms:modified>
</cp:coreProperties>
</file>